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5762414" w:displacedByCustomXml="next"/>
    <w:sdt>
      <w:sdtPr>
        <w:rPr>
          <w:rFonts w:ascii="Calibri" w:eastAsia="Calibri" w:hAnsi="Calibri"/>
          <w:sz w:val="22"/>
          <w:szCs w:val="22"/>
          <w:lang w:eastAsia="en-US"/>
        </w:rPr>
        <w:id w:val="-541134259"/>
        <w:docPartObj>
          <w:docPartGallery w:val="Cover Pages"/>
          <w:docPartUnique/>
        </w:docPartObj>
      </w:sdtPr>
      <w:sdtEndPr>
        <w:rPr>
          <w:rFonts w:ascii="Calibri Light" w:hAnsi="Calibri Light"/>
        </w:rPr>
      </w:sdtEndPr>
      <w:sdtContent>
        <w:p w14:paraId="459083D3" w14:textId="60248F0A" w:rsidR="000B6964" w:rsidRPr="000B6964" w:rsidRDefault="000B6964" w:rsidP="000B6964">
          <w:pPr>
            <w:suppressAutoHyphens w:val="0"/>
            <w:spacing w:after="160" w:line="259" w:lineRule="auto"/>
            <w:ind w:left="709" w:right="-591"/>
            <w:jc w:val="center"/>
            <w:rPr>
              <w:rFonts w:ascii="Calibri Light" w:eastAsia="Calibri" w:hAnsi="Calibri Light"/>
              <w:sz w:val="22"/>
              <w:szCs w:val="22"/>
              <w:lang w:eastAsia="en-US"/>
            </w:rPr>
          </w:pPr>
          <w:r w:rsidRPr="000B6964">
            <w:rPr>
              <w:rFonts w:ascii="Calibri" w:eastAsia="Calibri" w:hAnsi="Calibri"/>
              <w:noProof/>
              <w:sz w:val="22"/>
              <w:szCs w:val="22"/>
              <w:lang w:eastAsia="it-IT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 wp14:anchorId="10917281" wp14:editId="36E27616">
                    <wp:simplePos x="0" y="0"/>
                    <wp:positionH relativeFrom="page">
                      <wp:posOffset>342900</wp:posOffset>
                    </wp:positionH>
                    <wp:positionV relativeFrom="page">
                      <wp:posOffset>523874</wp:posOffset>
                    </wp:positionV>
                    <wp:extent cx="241504" cy="9519286"/>
                    <wp:effectExtent l="0" t="0" r="6350" b="5715"/>
                    <wp:wrapNone/>
                    <wp:docPr id="114" name="Gruppo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1504" cy="9519286"/>
                              <a:chOff x="-31954" y="200024"/>
                              <a:chExt cx="241504" cy="9519286"/>
                            </a:xfrm>
                          </wpg:grpSpPr>
                          <wps:wsp>
                            <wps:cNvPr id="115" name="Rettangolo 115"/>
                            <wps:cNvSpPr/>
                            <wps:spPr>
                              <a:xfrm>
                                <a:off x="-31954" y="200024"/>
                                <a:ext cx="241300" cy="907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ttangolo 116"/>
                            <wps:cNvSpPr>
                              <a:spLocks noChangeAspect="1"/>
                            </wps:cNvSpPr>
                            <wps:spPr>
                              <a:xfrm>
                                <a:off x="-31954" y="9420225"/>
                                <a:ext cx="241504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6AD19BD" id="Gruppo 24" o:spid="_x0000_s1026" style="position:absolute;margin-left:27pt;margin-top:41.25pt;width:19pt;height:749.55pt;z-index:251657728;mso-position-horizontal-relative:page;mso-position-vertical-relative:page" coordorigin="-319,2000" coordsize="2415,9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">
                    <v:rect id="Rettangolo 115" o:spid="_x0000_s1027" style="position:absolute;left:-319;top:2000;width:2412;height:90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" fillcolor="#ed7d31" stroked="f" strokeweight="1pt"/>
                    <v:rect id="Rettangolo 116" o:spid="_x0000_s1028" style="position:absolute;left:-319;top:94202;width:2414;height:2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" fillcolor="#4472c4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Pr="000B6964">
            <w:rPr>
              <w:rFonts w:ascii="Calibri" w:eastAsia="Calibri" w:hAnsi="Calibri"/>
              <w:sz w:val="22"/>
              <w:szCs w:val="22"/>
              <w:lang w:eastAsia="en-US"/>
            </w:rPr>
            <w:t xml:space="preserve">      </w:t>
          </w:r>
        </w:p>
      </w:sdtContent>
    </w:sdt>
    <w:p w14:paraId="541E0659" w14:textId="77777777" w:rsidR="000B6964" w:rsidRPr="000B6964" w:rsidRDefault="000B6964" w:rsidP="000B6964">
      <w:pPr>
        <w:suppressAutoHyphens w:val="0"/>
        <w:spacing w:after="160" w:line="259" w:lineRule="auto"/>
        <w:ind w:left="709" w:right="-591"/>
        <w:jc w:val="center"/>
        <w:rPr>
          <w:i/>
          <w:iCs/>
          <w:spacing w:val="10"/>
          <w:sz w:val="16"/>
          <w:szCs w:val="16"/>
          <w:lang w:eastAsia="it-IT"/>
        </w:rPr>
      </w:pPr>
      <w:r w:rsidRPr="000B6964">
        <w:rPr>
          <w:noProof/>
          <w:color w:val="0F243E"/>
          <w:sz w:val="20"/>
          <w:szCs w:val="20"/>
          <w:lang w:eastAsia="it-IT"/>
        </w:rPr>
        <w:t xml:space="preserve"> </w:t>
      </w:r>
      <w:r w:rsidRPr="000B6964">
        <w:rPr>
          <w:noProof/>
          <w:color w:val="0F243E"/>
          <w:sz w:val="20"/>
          <w:szCs w:val="20"/>
          <w:lang w:eastAsia="it-IT"/>
        </w:rPr>
        <w:drawing>
          <wp:anchor distT="0" distB="0" distL="114300" distR="114300" simplePos="0" relativeHeight="251670016" behindDoc="0" locked="0" layoutInCell="1" allowOverlap="1" wp14:anchorId="488A1970" wp14:editId="74FEB92C">
            <wp:simplePos x="0" y="0"/>
            <wp:positionH relativeFrom="margin">
              <wp:posOffset>3136265</wp:posOffset>
            </wp:positionH>
            <wp:positionV relativeFrom="paragraph">
              <wp:posOffset>-381000</wp:posOffset>
            </wp:positionV>
            <wp:extent cx="359728" cy="379458"/>
            <wp:effectExtent l="0" t="0" r="2540" b="190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8" cy="37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6964">
        <w:rPr>
          <w:rFonts w:ascii="Calibri" w:eastAsia="Calibri" w:hAnsi="Calibri"/>
          <w:sz w:val="22"/>
          <w:szCs w:val="22"/>
          <w:lang w:eastAsia="en-US"/>
        </w:rPr>
        <w:t xml:space="preserve">             </w:t>
      </w:r>
      <w:r w:rsidRPr="000B6964">
        <w:rPr>
          <w:sz w:val="16"/>
          <w:szCs w:val="16"/>
          <w:lang w:eastAsia="it-IT"/>
        </w:rPr>
        <w:t>MINISTERO DELL’ISTRUZIONE E DEL MERITO</w:t>
      </w:r>
      <w:r w:rsidRPr="000B6964">
        <w:rPr>
          <w:noProof/>
          <w:sz w:val="20"/>
          <w:szCs w:val="20"/>
          <w:lang w:eastAsia="it-IT"/>
        </w:rPr>
        <w:t xml:space="preserve"> - </w:t>
      </w:r>
      <w:r w:rsidRPr="000B6964">
        <w:rPr>
          <w:spacing w:val="10"/>
          <w:sz w:val="16"/>
          <w:szCs w:val="16"/>
          <w:lang w:eastAsia="it-IT"/>
        </w:rPr>
        <w:t>UFFICIO SCOLASTICO REGIONALE PER IL LAZIO</w:t>
      </w:r>
    </w:p>
    <w:p w14:paraId="1EE6763A" w14:textId="77777777" w:rsidR="000B6964" w:rsidRPr="000B6964" w:rsidRDefault="000B6964" w:rsidP="000B6964">
      <w:pPr>
        <w:keepNext/>
        <w:suppressAutoHyphens w:val="0"/>
        <w:ind w:left="1276" w:right="-720"/>
        <w:jc w:val="center"/>
        <w:outlineLvl w:val="1"/>
        <w:rPr>
          <w:b/>
          <w:bCs/>
          <w:i/>
          <w:iCs/>
          <w:color w:val="002060"/>
          <w:spacing w:val="10"/>
          <w:sz w:val="32"/>
          <w:szCs w:val="32"/>
          <w:lang w:eastAsia="it-IT"/>
        </w:rPr>
      </w:pPr>
      <w:r w:rsidRPr="000B6964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73088" behindDoc="0" locked="0" layoutInCell="1" allowOverlap="1" wp14:anchorId="6B12C4DE" wp14:editId="4A176A77">
            <wp:simplePos x="0" y="0"/>
            <wp:positionH relativeFrom="margin">
              <wp:posOffset>-100965</wp:posOffset>
            </wp:positionH>
            <wp:positionV relativeFrom="paragraph">
              <wp:posOffset>76200</wp:posOffset>
            </wp:positionV>
            <wp:extent cx="1590669" cy="1534407"/>
            <wp:effectExtent l="0" t="0" r="0" b="0"/>
            <wp:wrapNone/>
            <wp:docPr id="467320061" name="Immagine 46732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0669" cy="1534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964">
        <w:rPr>
          <w:b/>
          <w:bCs/>
          <w:color w:val="002060"/>
          <w:w w:val="120"/>
          <w:sz w:val="32"/>
          <w:szCs w:val="32"/>
          <w:lang w:eastAsia="it-IT"/>
        </w:rPr>
        <w:t>Istituto di Istruzione Superiore</w:t>
      </w:r>
      <w:r w:rsidRPr="000B6964">
        <w:rPr>
          <w:b/>
          <w:bCs/>
          <w:i/>
          <w:iCs/>
          <w:color w:val="002060"/>
          <w:w w:val="120"/>
          <w:sz w:val="32"/>
          <w:szCs w:val="32"/>
          <w:lang w:eastAsia="it-IT"/>
        </w:rPr>
        <w:t xml:space="preserve"> “Paolo Savi</w:t>
      </w:r>
      <w:r w:rsidRPr="000B6964">
        <w:rPr>
          <w:b/>
          <w:bCs/>
          <w:i/>
          <w:iCs/>
          <w:color w:val="002060"/>
          <w:spacing w:val="10"/>
          <w:sz w:val="32"/>
          <w:szCs w:val="32"/>
          <w:lang w:eastAsia="it-IT"/>
        </w:rPr>
        <w:t>”</w:t>
      </w:r>
    </w:p>
    <w:p w14:paraId="0A524625" w14:textId="77777777" w:rsidR="000B6964" w:rsidRPr="000B6964" w:rsidRDefault="000B6964" w:rsidP="000B6964">
      <w:pPr>
        <w:keepNext/>
        <w:suppressAutoHyphens w:val="0"/>
        <w:ind w:left="1276" w:right="-720"/>
        <w:jc w:val="center"/>
        <w:outlineLvl w:val="1"/>
        <w:rPr>
          <w:sz w:val="20"/>
          <w:szCs w:val="20"/>
          <w:lang w:eastAsia="it-IT"/>
        </w:rPr>
      </w:pPr>
      <w:r w:rsidRPr="000B6964">
        <w:rPr>
          <w:sz w:val="20"/>
          <w:szCs w:val="20"/>
          <w:lang w:eastAsia="it-IT"/>
        </w:rPr>
        <w:t>Istituto Tecnico Economico - Liceo Scientifico - Istituto Professionale Odontotecnico</w:t>
      </w:r>
    </w:p>
    <w:p w14:paraId="1159C054" w14:textId="77777777" w:rsidR="000B6964" w:rsidRPr="000B6964" w:rsidRDefault="000B6964" w:rsidP="000B6964">
      <w:pPr>
        <w:keepNext/>
        <w:suppressAutoHyphens w:val="0"/>
        <w:ind w:left="1276" w:right="-720"/>
        <w:jc w:val="center"/>
        <w:outlineLvl w:val="1"/>
        <w:rPr>
          <w:spacing w:val="10"/>
          <w:sz w:val="20"/>
          <w:szCs w:val="20"/>
          <w:lang w:eastAsia="it-IT"/>
        </w:rPr>
      </w:pPr>
      <w:r w:rsidRPr="000B6964">
        <w:rPr>
          <w:spacing w:val="10"/>
          <w:sz w:val="20"/>
          <w:szCs w:val="20"/>
          <w:lang w:eastAsia="it-IT"/>
        </w:rPr>
        <w:t>Istruzione degli Adulti - Sede Carceraria</w:t>
      </w:r>
    </w:p>
    <w:p w14:paraId="3B34038C" w14:textId="77777777" w:rsidR="000B6964" w:rsidRPr="000B6964" w:rsidRDefault="000B6964" w:rsidP="000B6964">
      <w:pPr>
        <w:keepNext/>
        <w:suppressAutoHyphens w:val="0"/>
        <w:ind w:left="1276" w:right="-720"/>
        <w:jc w:val="center"/>
        <w:outlineLvl w:val="0"/>
        <w:rPr>
          <w:spacing w:val="10"/>
          <w:sz w:val="20"/>
          <w:szCs w:val="20"/>
          <w:lang w:eastAsia="it-IT"/>
        </w:rPr>
      </w:pPr>
      <w:r w:rsidRPr="000B6964">
        <w:rPr>
          <w:spacing w:val="10"/>
          <w:sz w:val="20"/>
          <w:szCs w:val="20"/>
          <w:lang w:eastAsia="it-IT"/>
        </w:rPr>
        <w:t>Sede uffici di dirigenza e segreteria: V.le R. Capocci, 36 - 01100 Viterbo</w:t>
      </w:r>
    </w:p>
    <w:p w14:paraId="5578F211" w14:textId="77777777" w:rsidR="000B6964" w:rsidRPr="000B6964" w:rsidRDefault="000B6964" w:rsidP="000B6964">
      <w:pPr>
        <w:keepNext/>
        <w:suppressAutoHyphens w:val="0"/>
        <w:ind w:left="1276" w:right="-720"/>
        <w:jc w:val="center"/>
        <w:outlineLvl w:val="0"/>
        <w:rPr>
          <w:spacing w:val="10"/>
          <w:sz w:val="20"/>
          <w:szCs w:val="20"/>
          <w:lang w:eastAsia="it-IT"/>
        </w:rPr>
      </w:pPr>
      <w:r w:rsidRPr="000B6964">
        <w:rPr>
          <w:spacing w:val="10"/>
          <w:sz w:val="20"/>
          <w:szCs w:val="20"/>
          <w:lang w:eastAsia="it-IT"/>
        </w:rPr>
        <w:t>Sede di Tuscania: P.zza G. Mazzini, 7 – 01017 Tuscania</w:t>
      </w:r>
    </w:p>
    <w:p w14:paraId="1BEB58B6" w14:textId="77777777" w:rsidR="000B6964" w:rsidRPr="000B6964" w:rsidRDefault="000B6964" w:rsidP="000B6964">
      <w:pPr>
        <w:keepNext/>
        <w:suppressAutoHyphens w:val="0"/>
        <w:outlineLvl w:val="0"/>
        <w:rPr>
          <w:sz w:val="14"/>
          <w:szCs w:val="14"/>
          <w:lang w:eastAsia="it-IT"/>
        </w:rPr>
      </w:pPr>
      <w:r w:rsidRPr="000B6964">
        <w:rPr>
          <w:noProof/>
          <w:sz w:val="14"/>
          <w:szCs w:val="14"/>
          <w:lang w:eastAsia="it-IT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7F5C2DC5" wp14:editId="0E54D6E8">
                <wp:simplePos x="0" y="0"/>
                <wp:positionH relativeFrom="column">
                  <wp:posOffset>-314960</wp:posOffset>
                </wp:positionH>
                <wp:positionV relativeFrom="paragraph">
                  <wp:posOffset>137160</wp:posOffset>
                </wp:positionV>
                <wp:extent cx="7167880" cy="0"/>
                <wp:effectExtent l="0" t="0" r="0" b="0"/>
                <wp:wrapNone/>
                <wp:docPr id="1" name="Connettore dirit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788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rgbClr val="4F81BD">
                              <a:shade val="95000"/>
                              <a:satMod val="105000"/>
                              <a:alpha val="7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94BDB" id="Connettore diritto 192" o:spid="_x0000_s1026" style="position:absolute;z-index:-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8pt,10.8pt" to="539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" strokecolor="#4a7ebb" strokeweight="1.75pt">
                <v:stroke opacity="46003f"/>
              </v:line>
            </w:pict>
          </mc:Fallback>
        </mc:AlternateContent>
      </w:r>
    </w:p>
    <w:p w14:paraId="2EB6EC20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A8D4F55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5A294333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7C03D4C3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3A0649DB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1E4C2AB5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6B0F148E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3C946B45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4E40E42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5C03CBCC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18AE3870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6EB7E6AB" w14:textId="3ED3451B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01920FD" w14:textId="4A0EE4D0" w:rsidR="000B6964" w:rsidRPr="000B6964" w:rsidRDefault="00AB6060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  <w:r w:rsidRPr="000B6964">
        <w:rPr>
          <w:rFonts w:ascii="Calibri" w:eastAsia="Calibri" w:hAnsi="Calibr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8D8FED0" wp14:editId="58349F24">
                <wp:simplePos x="0" y="0"/>
                <wp:positionH relativeFrom="margin">
                  <wp:posOffset>765810</wp:posOffset>
                </wp:positionH>
                <wp:positionV relativeFrom="page">
                  <wp:posOffset>6076950</wp:posOffset>
                </wp:positionV>
                <wp:extent cx="5534025" cy="1352550"/>
                <wp:effectExtent l="0" t="0" r="9525" b="0"/>
                <wp:wrapSquare wrapText="bothSides"/>
                <wp:docPr id="11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A9F402" w14:textId="71D37B89" w:rsidR="000B6964" w:rsidRPr="000B6964" w:rsidRDefault="00000000" w:rsidP="000B6964">
                            <w:pPr>
                              <w:pStyle w:val="Nessunaspaziatura"/>
                              <w:jc w:val="right"/>
                              <w:rPr>
                                <w:caps/>
                                <w:color w:val="323E4F"/>
                                <w:sz w:val="52"/>
                                <w:szCs w:val="52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323E4F"/>
                                  <w:sz w:val="44"/>
                                  <w:szCs w:val="44"/>
                                </w:rPr>
                                <w:alias w:val="Titolo"/>
                                <w:tag w:val=""/>
                                <w:id w:val="-1315561441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Content>
                                <w:r w:rsidR="00CC42B8">
                                  <w:rPr>
                                    <w:caps/>
                                    <w:color w:val="323E4F"/>
                                    <w:sz w:val="44"/>
                                    <w:szCs w:val="44"/>
                                  </w:rPr>
                                  <w:t>PIANO DIDATTICO PERSONALIZZATO</w:t>
                                </w:r>
                                <w:r w:rsidR="00CC42B8">
                                  <w:rPr>
                                    <w:caps/>
                                    <w:color w:val="323E4F"/>
                                    <w:sz w:val="44"/>
                                    <w:szCs w:val="44"/>
                                  </w:rPr>
                                  <w:br/>
                                  <w:t>ALUNNI BES</w:t>
                                </w:r>
                                <w:r w:rsidR="00CC42B8">
                                  <w:rPr>
                                    <w:caps/>
                                    <w:color w:val="323E4F"/>
                                    <w:sz w:val="44"/>
                                    <w:szCs w:val="44"/>
                                  </w:rPr>
                                  <w:br/>
                                  <w:t xml:space="preserve"> a.s.  20…/20…</w:t>
                                </w:r>
                                <w:r w:rsidR="00CC42B8">
                                  <w:rPr>
                                    <w:caps/>
                                    <w:color w:val="323E4F"/>
                                    <w:sz w:val="44"/>
                                    <w:szCs w:val="44"/>
                                  </w:rPr>
                                  <w:br/>
                                  <w:t>Classe…………</w:t>
                                </w:r>
                              </w:sdtContent>
                            </w:sdt>
                          </w:p>
                          <w:sdt>
                            <w:sdtPr>
                              <w:rPr>
                                <w:smallCaps/>
                                <w:color w:val="44546A"/>
                                <w:sz w:val="40"/>
                                <w:szCs w:val="40"/>
                              </w:rPr>
                              <w:alias w:val="Sottotitolo"/>
                              <w:tag w:val=""/>
                              <w:id w:val="161524754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3602F919" w14:textId="77777777" w:rsidR="000B6964" w:rsidRPr="000B6964" w:rsidRDefault="000B6964" w:rsidP="000B6964">
                                <w:pPr>
                                  <w:pStyle w:val="Nessunaspaziatura"/>
                                  <w:jc w:val="right"/>
                                  <w:rPr>
                                    <w:smallCaps/>
                                    <w:color w:val="44546A"/>
                                    <w:sz w:val="36"/>
                                    <w:szCs w:val="36"/>
                                  </w:rPr>
                                </w:pPr>
                                <w:r w:rsidRPr="000B6964">
                                  <w:rPr>
                                    <w:smallCaps/>
                                    <w:color w:val="44546A"/>
                                    <w:sz w:val="40"/>
                                    <w:szCs w:val="4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8FED0" id="_x0000_t202" coordsize="21600,21600" o:spt="202" path="m,l,21600r21600,l21600,xe">
                <v:stroke joinstyle="miter"/>
                <v:path gradientshapeok="t" o:connecttype="rect"/>
              </v:shapetype>
              <v:shape id="Casella di testo 23" o:spid="_x0000_s1026" type="#_x0000_t202" style="position:absolute;margin-left:60.3pt;margin-top:478.5pt;width:435.75pt;height:106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" filled="f" stroked="f" strokeweight=".5pt">
                <v:textbox inset="0,0,0,0">
                  <w:txbxContent>
                    <w:p w14:paraId="7FA9F402" w14:textId="71D37B89" w:rsidR="000B6964" w:rsidRPr="000B6964" w:rsidRDefault="00000000" w:rsidP="000B6964">
                      <w:pPr>
                        <w:pStyle w:val="Nessunaspaziatura"/>
                        <w:jc w:val="right"/>
                        <w:rPr>
                          <w:caps/>
                          <w:color w:val="323E4F"/>
                          <w:sz w:val="52"/>
                          <w:szCs w:val="52"/>
                        </w:rPr>
                      </w:pPr>
                      <w:sdt>
                        <w:sdtPr>
                          <w:rPr>
                            <w:caps/>
                            <w:color w:val="323E4F"/>
                            <w:sz w:val="44"/>
                            <w:szCs w:val="44"/>
                          </w:rPr>
                          <w:alias w:val="Titolo"/>
                          <w:tag w:val=""/>
                          <w:id w:val="-1315561441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Content>
                          <w:r w:rsidR="00CC42B8">
                            <w:rPr>
                              <w:caps/>
                              <w:color w:val="323E4F"/>
                              <w:sz w:val="44"/>
                              <w:szCs w:val="44"/>
                            </w:rPr>
                            <w:t>PIANO DIDATTICO PERSONALIZZATO</w:t>
                          </w:r>
                          <w:r w:rsidR="00CC42B8">
                            <w:rPr>
                              <w:caps/>
                              <w:color w:val="323E4F"/>
                              <w:sz w:val="44"/>
                              <w:szCs w:val="44"/>
                            </w:rPr>
                            <w:br/>
                            <w:t>ALUNNI BES</w:t>
                          </w:r>
                          <w:r w:rsidR="00CC42B8">
                            <w:rPr>
                              <w:caps/>
                              <w:color w:val="323E4F"/>
                              <w:sz w:val="44"/>
                              <w:szCs w:val="44"/>
                            </w:rPr>
                            <w:br/>
                            <w:t xml:space="preserve"> a.s.  20…/20…</w:t>
                          </w:r>
                          <w:r w:rsidR="00CC42B8">
                            <w:rPr>
                              <w:caps/>
                              <w:color w:val="323E4F"/>
                              <w:sz w:val="44"/>
                              <w:szCs w:val="44"/>
                            </w:rPr>
                            <w:br/>
                            <w:t>Classe…………</w:t>
                          </w:r>
                        </w:sdtContent>
                      </w:sdt>
                    </w:p>
                    <w:sdt>
                      <w:sdtPr>
                        <w:rPr>
                          <w:smallCaps/>
                          <w:color w:val="44546A"/>
                          <w:sz w:val="40"/>
                          <w:szCs w:val="40"/>
                        </w:rPr>
                        <w:alias w:val="Sottotitolo"/>
                        <w:tag w:val=""/>
                        <w:id w:val="1615247542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3602F919" w14:textId="77777777" w:rsidR="000B6964" w:rsidRPr="000B6964" w:rsidRDefault="000B6964" w:rsidP="000B6964">
                          <w:pPr>
                            <w:pStyle w:val="Nessunaspaziatura"/>
                            <w:jc w:val="right"/>
                            <w:rPr>
                              <w:smallCaps/>
                              <w:color w:val="44546A"/>
                              <w:sz w:val="36"/>
                              <w:szCs w:val="36"/>
                            </w:rPr>
                          </w:pPr>
                          <w:r w:rsidRPr="000B6964">
                            <w:rPr>
                              <w:smallCaps/>
                              <w:color w:val="44546A"/>
                              <w:sz w:val="40"/>
                              <w:szCs w:val="40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F134EEA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2C77260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587BA105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19DD15FC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51A11DDE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D03A5C4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7FFB1B0E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5F49D388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E44F487" w14:textId="77777777" w:rsid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1B34D9C8" w14:textId="77777777" w:rsidR="00F66A11" w:rsidRDefault="00F66A11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C062285" w14:textId="77777777" w:rsidR="000B6964" w:rsidRPr="000B6964" w:rsidRDefault="000B6964" w:rsidP="000B6964">
      <w:pPr>
        <w:suppressAutoHyphens w:val="0"/>
        <w:spacing w:after="160" w:line="259" w:lineRule="auto"/>
        <w:rPr>
          <w:rFonts w:ascii="Calibri Light" w:eastAsia="Calibri" w:hAnsi="Calibri Light"/>
          <w:sz w:val="22"/>
          <w:szCs w:val="22"/>
          <w:lang w:eastAsia="en-US"/>
        </w:rPr>
      </w:pPr>
    </w:p>
    <w:p w14:paraId="2665BD01" w14:textId="77777777" w:rsidR="000B6964" w:rsidRPr="000B6964" w:rsidRDefault="000B6964" w:rsidP="000B6964">
      <w:pPr>
        <w:keepNext/>
        <w:suppressAutoHyphens w:val="0"/>
        <w:jc w:val="center"/>
        <w:outlineLvl w:val="0"/>
        <w:rPr>
          <w:spacing w:val="10"/>
          <w:sz w:val="20"/>
          <w:szCs w:val="20"/>
          <w:lang w:eastAsia="it-IT"/>
        </w:rPr>
      </w:pPr>
      <w:r w:rsidRPr="000B6964">
        <w:rPr>
          <w:spacing w:val="10"/>
          <w:sz w:val="20"/>
          <w:szCs w:val="20"/>
          <w:lang w:eastAsia="it-IT"/>
        </w:rPr>
        <w:t xml:space="preserve">Viterbo </w:t>
      </w:r>
      <w:r w:rsidRPr="000B6964">
        <w:rPr>
          <w:spacing w:val="10"/>
          <w:sz w:val="20"/>
          <w:szCs w:val="20"/>
          <w:lang w:eastAsia="it-IT"/>
        </w:rPr>
        <w:sym w:font="Wingdings" w:char="F028"/>
      </w:r>
      <w:r w:rsidRPr="000B6964">
        <w:rPr>
          <w:spacing w:val="10"/>
          <w:sz w:val="20"/>
          <w:szCs w:val="20"/>
          <w:lang w:eastAsia="it-IT"/>
        </w:rPr>
        <w:t xml:space="preserve"> 0761/340155 - Tuscania </w:t>
      </w:r>
      <w:r w:rsidRPr="000B6964">
        <w:rPr>
          <w:spacing w:val="10"/>
          <w:sz w:val="20"/>
          <w:szCs w:val="20"/>
          <w:lang w:eastAsia="it-IT"/>
        </w:rPr>
        <w:sym w:font="Wingdings" w:char="F028"/>
      </w:r>
      <w:r w:rsidRPr="000B6964">
        <w:rPr>
          <w:spacing w:val="10"/>
          <w:sz w:val="20"/>
          <w:szCs w:val="20"/>
          <w:lang w:eastAsia="it-IT"/>
        </w:rPr>
        <w:t xml:space="preserve">0761/435115 – </w:t>
      </w:r>
      <w:r w:rsidRPr="000B6964">
        <w:rPr>
          <w:sz w:val="20"/>
          <w:szCs w:val="20"/>
          <w:lang w:eastAsia="it-IT"/>
        </w:rPr>
        <w:t>C.F. 90146730560 – C.U. V8UZ3C</w:t>
      </w:r>
    </w:p>
    <w:p w14:paraId="2810A0AA" w14:textId="7C2A0E19" w:rsidR="000B6964" w:rsidRDefault="000B6964" w:rsidP="000B6964">
      <w:pPr>
        <w:suppressAutoHyphens w:val="0"/>
        <w:jc w:val="center"/>
        <w:rPr>
          <w:color w:val="000000"/>
          <w:spacing w:val="10"/>
          <w:sz w:val="20"/>
          <w:szCs w:val="20"/>
          <w:lang w:eastAsia="it-IT"/>
        </w:rPr>
      </w:pPr>
      <w:r w:rsidRPr="000B6964">
        <w:rPr>
          <w:spacing w:val="10"/>
          <w:sz w:val="20"/>
          <w:szCs w:val="20"/>
          <w:lang w:eastAsia="it-IT"/>
        </w:rPr>
        <w:t>Sito web:</w:t>
      </w:r>
      <w:r w:rsidRPr="000B6964">
        <w:rPr>
          <w:lang w:eastAsia="it-IT"/>
        </w:rPr>
        <w:t xml:space="preserve"> </w:t>
      </w:r>
      <w:r w:rsidRPr="000B6964">
        <w:rPr>
          <w:spacing w:val="10"/>
          <w:sz w:val="20"/>
          <w:szCs w:val="20"/>
          <w:lang w:eastAsia="it-IT"/>
        </w:rPr>
        <w:t xml:space="preserve">www.itcsavi.edu.it - </w:t>
      </w:r>
      <w:r w:rsidRPr="000B6964">
        <w:rPr>
          <w:spacing w:val="10"/>
          <w:sz w:val="20"/>
          <w:szCs w:val="20"/>
          <w:lang w:eastAsia="it-IT"/>
        </w:rPr>
        <w:sym w:font="Wingdings" w:char="F02A"/>
      </w:r>
      <w:r w:rsidRPr="000B6964">
        <w:rPr>
          <w:spacing w:val="10"/>
          <w:sz w:val="20"/>
          <w:szCs w:val="20"/>
          <w:lang w:eastAsia="it-IT"/>
        </w:rPr>
        <w:t xml:space="preserve"> vtis014004@istruzione.it - </w:t>
      </w:r>
      <w:hyperlink r:id="rId10" w:history="1">
        <w:r w:rsidR="00AB6060" w:rsidRPr="000B6964">
          <w:rPr>
            <w:rStyle w:val="Collegamentoipertestuale"/>
            <w:spacing w:val="10"/>
            <w:sz w:val="20"/>
            <w:szCs w:val="20"/>
            <w:lang w:eastAsia="it-IT"/>
          </w:rPr>
          <w:t>vtis014004@pec.istruzione.it</w:t>
        </w:r>
      </w:hyperlink>
    </w:p>
    <w:p w14:paraId="7AF138A5" w14:textId="4E5C82B5" w:rsidR="000B6964" w:rsidRDefault="000B6964" w:rsidP="000B6964">
      <w:pPr>
        <w:suppressAutoHyphens w:val="0"/>
        <w:spacing w:after="160" w:line="259" w:lineRule="auto"/>
        <w:rPr>
          <w:rFonts w:ascii="Arial" w:hAnsi="Arial" w:cs="Arial"/>
          <w:b/>
          <w:bCs/>
          <w:kern w:val="1"/>
          <w:sz w:val="32"/>
          <w:szCs w:val="32"/>
        </w:rPr>
      </w:pPr>
      <w:r w:rsidRPr="000B6964">
        <w:rPr>
          <w:rFonts w:ascii="Calibri Light" w:eastAsia="Calibri" w:hAnsi="Calibri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7C52AF7" wp14:editId="120E37C6">
                <wp:simplePos x="0" y="0"/>
                <wp:positionH relativeFrom="margin">
                  <wp:posOffset>13335</wp:posOffset>
                </wp:positionH>
                <wp:positionV relativeFrom="paragraph">
                  <wp:posOffset>334010</wp:posOffset>
                </wp:positionV>
                <wp:extent cx="6067425" cy="0"/>
                <wp:effectExtent l="0" t="0" r="28575" b="190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F9C25" id="Connettore 1 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05pt,26.3pt" to="478.8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" strokecolor="#ed7d31" strokeweight=".5pt">
                <v:stroke joinstyle="miter"/>
                <w10:wrap anchorx="margin"/>
              </v:line>
            </w:pict>
          </mc:Fallback>
        </mc:AlternateContent>
      </w:r>
      <w:r w:rsidRPr="000B6964">
        <w:rPr>
          <w:rFonts w:ascii="Calibri Light" w:eastAsia="Calibri" w:hAnsi="Calibri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67E6BF0" wp14:editId="7AFFBB30">
                <wp:simplePos x="0" y="0"/>
                <wp:positionH relativeFrom="margin">
                  <wp:posOffset>5080</wp:posOffset>
                </wp:positionH>
                <wp:positionV relativeFrom="paragraph">
                  <wp:posOffset>250190</wp:posOffset>
                </wp:positionV>
                <wp:extent cx="6086475" cy="45085"/>
                <wp:effectExtent l="0" t="0" r="9525" b="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F9126" id="Rettangolo 6" o:spid="_x0000_s1026" style="position:absolute;margin-left:.4pt;margin-top:19.7pt;width:479.25pt;height:3.55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" fillcolor="#ed7d31" stroked="f" strokeweight="1pt">
                <w10:wrap anchorx="margin"/>
              </v:rect>
            </w:pict>
          </mc:Fallback>
        </mc:AlternateContent>
      </w:r>
      <w:bookmarkEnd w:id="0"/>
      <w:r>
        <w:rPr>
          <w:rFonts w:ascii="Arial" w:hAnsi="Arial" w:cs="Arial"/>
          <w:b/>
          <w:bCs/>
          <w:kern w:val="1"/>
          <w:sz w:val="32"/>
          <w:szCs w:val="32"/>
        </w:rPr>
        <w:br w:type="page"/>
      </w:r>
    </w:p>
    <w:p w14:paraId="296BB585" w14:textId="77777777" w:rsidR="00436803" w:rsidRDefault="00436803" w:rsidP="00266DCD">
      <w:pPr>
        <w:snapToGrid w:val="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</w:p>
    <w:p w14:paraId="7403AB15" w14:textId="77777777" w:rsidR="00436803" w:rsidRDefault="00436803" w:rsidP="00266DCD">
      <w:pPr>
        <w:snapToGrid w:val="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</w:p>
    <w:p w14:paraId="364ACC35" w14:textId="4BC748F4" w:rsidR="00436803" w:rsidRDefault="00266DCD" w:rsidP="00436803">
      <w:pPr>
        <w:snapToGrid w:val="0"/>
        <w:jc w:val="center"/>
        <w:rPr>
          <w:rFonts w:ascii="Arial" w:hAnsi="Arial" w:cs="Arial"/>
          <w:b/>
          <w:bCs/>
          <w:kern w:val="1"/>
          <w:sz w:val="32"/>
          <w:szCs w:val="32"/>
        </w:rPr>
      </w:pPr>
      <w:r>
        <w:rPr>
          <w:rFonts w:ascii="Arial" w:hAnsi="Arial" w:cs="Arial"/>
          <w:b/>
          <w:bCs/>
          <w:kern w:val="1"/>
          <w:sz w:val="32"/>
          <w:szCs w:val="32"/>
        </w:rPr>
        <w:t>P.D.P.</w:t>
      </w:r>
    </w:p>
    <w:p w14:paraId="29A90898" w14:textId="77777777" w:rsidR="00266DCD" w:rsidRDefault="00266DCD" w:rsidP="00266DCD">
      <w:pPr>
        <w:jc w:val="center"/>
        <w:rPr>
          <w:rFonts w:ascii="Arial" w:hAnsi="Arial" w:cs="Arial"/>
          <w:b/>
          <w:bCs/>
          <w:kern w:val="1"/>
          <w:sz w:val="32"/>
          <w:szCs w:val="32"/>
        </w:rPr>
      </w:pPr>
      <w:r>
        <w:rPr>
          <w:rFonts w:ascii="Arial" w:hAnsi="Arial" w:cs="Arial"/>
          <w:b/>
          <w:bCs/>
          <w:kern w:val="1"/>
          <w:sz w:val="32"/>
          <w:szCs w:val="32"/>
        </w:rPr>
        <w:t>PIANO DIDATTICO PERSONALIZZATO</w:t>
      </w:r>
    </w:p>
    <w:p w14:paraId="54BB8B01" w14:textId="77777777" w:rsidR="00266DCD" w:rsidRDefault="00266DCD" w:rsidP="00266DCD">
      <w:pPr>
        <w:jc w:val="center"/>
        <w:rPr>
          <w:rFonts w:ascii="Arial" w:hAnsi="Arial" w:cs="Arial"/>
          <w:b/>
          <w:bCs/>
          <w:kern w:val="1"/>
          <w:sz w:val="32"/>
          <w:szCs w:val="32"/>
        </w:rPr>
      </w:pPr>
      <w:r>
        <w:rPr>
          <w:rFonts w:ascii="Arial" w:hAnsi="Arial" w:cs="Arial"/>
          <w:b/>
          <w:bCs/>
          <w:kern w:val="1"/>
          <w:sz w:val="32"/>
          <w:szCs w:val="32"/>
        </w:rPr>
        <w:t>PER ALUNNI BES</w:t>
      </w:r>
    </w:p>
    <w:p w14:paraId="39D092C2" w14:textId="77777777" w:rsidR="00266DCD" w:rsidRDefault="00266DCD" w:rsidP="00266DCD">
      <w:pPr>
        <w:spacing w:after="200" w:line="276" w:lineRule="auto"/>
        <w:ind w:left="360"/>
        <w:jc w:val="center"/>
        <w:rPr>
          <w:rFonts w:ascii="Arial" w:eastAsia="Calibri" w:hAnsi="Arial" w:cs="Arial"/>
          <w:sz w:val="20"/>
          <w:szCs w:val="20"/>
        </w:rPr>
      </w:pPr>
    </w:p>
    <w:p w14:paraId="119AFDD0" w14:textId="77777777" w:rsidR="00266DCD" w:rsidRDefault="00266DCD" w:rsidP="00266DCD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Per allievi con altri Bisogni Educativi Speciali</w:t>
      </w:r>
    </w:p>
    <w:p w14:paraId="0207C62B" w14:textId="77777777" w:rsidR="00266DCD" w:rsidRDefault="00266DCD" w:rsidP="00266DCD">
      <w:pPr>
        <w:spacing w:line="276" w:lineRule="auto"/>
        <w:jc w:val="center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(BES-Dir. Min. 27/12/2012; C.M. n. 8 del 6/03/2013)</w:t>
      </w:r>
    </w:p>
    <w:p w14:paraId="7F4A1C89" w14:textId="77777777" w:rsidR="00F65837" w:rsidRDefault="00F65837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5935A776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7A6635CD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3E2AF4CE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10FE5C14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091F2B8F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0BD6BA96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47C0B15B" w14:textId="77777777" w:rsidR="00266DCD" w:rsidRDefault="00266DCD" w:rsidP="00F65837">
      <w:pPr>
        <w:widowControl w:val="0"/>
        <w:suppressAutoHyphens w:val="0"/>
        <w:kinsoku w:val="0"/>
        <w:spacing w:before="288"/>
        <w:rPr>
          <w:rFonts w:ascii="Comic Sans MS" w:hAnsi="Comic Sans MS" w:cs="Arial"/>
          <w:b/>
          <w:sz w:val="28"/>
          <w:szCs w:val="28"/>
        </w:rPr>
      </w:pPr>
    </w:p>
    <w:p w14:paraId="4660D7FC" w14:textId="433099A2" w:rsidR="00F65837" w:rsidRPr="00027AB6" w:rsidRDefault="00F65837" w:rsidP="00F65837">
      <w:pPr>
        <w:widowControl w:val="0"/>
        <w:suppressAutoHyphens w:val="0"/>
        <w:kinsoku w:val="0"/>
        <w:spacing w:before="28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Alunno/a</w:t>
      </w:r>
      <w:r>
        <w:rPr>
          <w:rFonts w:ascii="Arial" w:hAnsi="Arial" w:cs="Arial"/>
          <w:sz w:val="28"/>
          <w:szCs w:val="28"/>
        </w:rPr>
        <w:t xml:space="preserve">: </w:t>
      </w:r>
      <w:bookmarkStart w:id="1" w:name="_Hlk135766015"/>
      <w:r w:rsidR="003053E8">
        <w:rPr>
          <w:rFonts w:ascii="Arial" w:hAnsi="Arial" w:cs="Arial"/>
          <w:sz w:val="28"/>
          <w:szCs w:val="28"/>
        </w:rPr>
        <w:t>(inserire il n° del registro degli pseudonimi)</w:t>
      </w:r>
    </w:p>
    <w:bookmarkEnd w:id="1"/>
    <w:p w14:paraId="0C4AB5EB" w14:textId="77777777" w:rsidR="00F65837" w:rsidRPr="00027AB6" w:rsidRDefault="00F65837" w:rsidP="00F6583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14:paraId="2931A3E8" w14:textId="77777777" w:rsidR="00F65837" w:rsidRDefault="00F65837" w:rsidP="00F6583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Classe</w:t>
      </w:r>
      <w:r w:rsidRPr="00027AB6">
        <w:rPr>
          <w:rFonts w:ascii="Arial" w:hAnsi="Arial" w:cs="Arial"/>
          <w:b/>
        </w:rPr>
        <w:t>: ______________</w:t>
      </w:r>
    </w:p>
    <w:p w14:paraId="7069C336" w14:textId="77777777" w:rsidR="00F65837" w:rsidRDefault="00F65837" w:rsidP="00F6583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Coordinatore di classe/Team</w:t>
      </w:r>
      <w:r w:rsidRPr="00027AB6">
        <w:rPr>
          <w:rFonts w:ascii="Arial" w:hAnsi="Arial" w:cs="Arial"/>
          <w:b/>
        </w:rPr>
        <w:t>:</w:t>
      </w:r>
      <w:r w:rsidR="00027AB6">
        <w:rPr>
          <w:rFonts w:ascii="Arial" w:hAnsi="Arial" w:cs="Arial"/>
          <w:b/>
        </w:rPr>
        <w:t xml:space="preserve"> _____________</w:t>
      </w:r>
      <w:r w:rsidRPr="00027AB6">
        <w:rPr>
          <w:rFonts w:ascii="Arial" w:hAnsi="Arial" w:cs="Arial"/>
          <w:b/>
        </w:rPr>
        <w:t>_________________________</w:t>
      </w:r>
    </w:p>
    <w:p w14:paraId="2472D6D8" w14:textId="77777777" w:rsidR="00F65837" w:rsidRDefault="00027AB6" w:rsidP="00F6583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Referente/i </w:t>
      </w:r>
      <w:r w:rsidR="00F65837">
        <w:rPr>
          <w:rFonts w:ascii="Arial" w:hAnsi="Arial" w:cs="Arial"/>
          <w:b/>
        </w:rPr>
        <w:t>BES</w:t>
      </w:r>
      <w:r>
        <w:rPr>
          <w:rFonts w:ascii="Arial" w:hAnsi="Arial" w:cs="Arial"/>
          <w:b/>
        </w:rPr>
        <w:t>: _____</w:t>
      </w:r>
      <w:r w:rsidR="00F65837">
        <w:rPr>
          <w:rFonts w:ascii="Arial" w:hAnsi="Arial" w:cs="Arial"/>
          <w:b/>
        </w:rPr>
        <w:t>____________________________________________</w:t>
      </w:r>
    </w:p>
    <w:p w14:paraId="64A8E96B" w14:textId="77777777" w:rsidR="00F65837" w:rsidRDefault="00F65837" w:rsidP="00F6583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</w:t>
      </w:r>
    </w:p>
    <w:p w14:paraId="3F0F9C9E" w14:textId="77777777" w:rsidR="00F65837" w:rsidRDefault="00F65837" w:rsidP="00F65837">
      <w:pPr>
        <w:widowControl w:val="0"/>
        <w:suppressAutoHyphens w:val="0"/>
        <w:kinsoku w:val="0"/>
        <w:spacing w:line="48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Coordinatore GLI</w:t>
      </w:r>
      <w:r w:rsidR="00027AB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________________________________________________</w:t>
      </w:r>
    </w:p>
    <w:p w14:paraId="54F81EB5" w14:textId="0CC573C6" w:rsidR="00CC42B8" w:rsidRDefault="00CC42B8">
      <w:pPr>
        <w:suppressAutoHyphens w:val="0"/>
        <w:spacing w:after="200" w:line="276" w:lineRule="auto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br w:type="page"/>
      </w:r>
    </w:p>
    <w:p w14:paraId="2EAE7ABA" w14:textId="7E418C78" w:rsidR="00F65837" w:rsidRDefault="00F65837" w:rsidP="00F65837">
      <w:pPr>
        <w:ind w:right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La compilazione del PDP è effettuata dopo un periodo di osservazione dell’allievo, entro il</w:t>
      </w:r>
      <w:r w:rsidR="00E35D82">
        <w:rPr>
          <w:b/>
          <w:bCs/>
          <w:sz w:val="22"/>
          <w:szCs w:val="22"/>
        </w:rPr>
        <w:t xml:space="preserve"> primo trimestre. Il PDP viene </w:t>
      </w:r>
      <w:r>
        <w:rPr>
          <w:b/>
          <w:bCs/>
          <w:sz w:val="22"/>
          <w:szCs w:val="22"/>
        </w:rPr>
        <w:t>deliberato dal Consiglio di classe, firmato dal Dirigente Scolastico, dai docenti e dalla famiglia (e dall’allievo qualora lo si ritenga</w:t>
      </w:r>
      <w:r w:rsidR="003053E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opportuno).</w:t>
      </w:r>
    </w:p>
    <w:p w14:paraId="31B5F2BF" w14:textId="77777777" w:rsidR="00F65837" w:rsidRDefault="00F65837" w:rsidP="00E426D4">
      <w:pPr>
        <w:pStyle w:val="Sommario1"/>
        <w:tabs>
          <w:tab w:val="clear" w:pos="9628"/>
          <w:tab w:val="right" w:leader="dot" w:pos="9638"/>
        </w:tabs>
        <w:ind w:left="0" w:firstLine="0"/>
        <w:rPr>
          <w:b/>
          <w:bCs/>
          <w:color w:val="0070C0"/>
          <w:sz w:val="28"/>
          <w:szCs w:val="28"/>
        </w:rPr>
      </w:pPr>
    </w:p>
    <w:p w14:paraId="202FCEC1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Cs/>
          <w:color w:val="000000"/>
        </w:rPr>
      </w:pPr>
      <w:bookmarkStart w:id="2" w:name="__RefHeading__2_1270352503"/>
      <w:bookmarkEnd w:id="2"/>
      <w:r>
        <w:rPr>
          <w:rFonts w:ascii="Arial" w:hAnsi="Arial" w:cs="Arial"/>
          <w:b/>
          <w:bCs/>
          <w:color w:val="000000"/>
        </w:rPr>
        <w:t xml:space="preserve">Lingua </w:t>
      </w:r>
      <w:r>
        <w:rPr>
          <w:rFonts w:ascii="Arial" w:hAnsi="Arial" w:cs="Arial"/>
          <w:b/>
          <w:bCs/>
        </w:rPr>
        <w:t>madre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Cs/>
          <w:color w:val="000000"/>
        </w:rPr>
        <w:t xml:space="preserve"> _________________________________________________</w:t>
      </w:r>
    </w:p>
    <w:p w14:paraId="651B94DF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Eventuale bilinguismo</w:t>
      </w:r>
      <w:r>
        <w:rPr>
          <w:rFonts w:ascii="Arial" w:hAnsi="Arial" w:cs="Arial"/>
          <w:bCs/>
          <w:color w:val="000000"/>
        </w:rPr>
        <w:t>: ___________________________________________</w:t>
      </w:r>
    </w:p>
    <w:p w14:paraId="6E2B0D88" w14:textId="77777777" w:rsidR="00F65837" w:rsidRDefault="00F65837" w:rsidP="00F65837">
      <w:pPr>
        <w:widowControl w:val="0"/>
        <w:numPr>
          <w:ilvl w:val="0"/>
          <w:numId w:val="5"/>
        </w:numPr>
        <w:suppressAutoHyphens w:val="0"/>
        <w:kinsoku w:val="0"/>
        <w:spacing w:before="120" w:line="360" w:lineRule="auto"/>
        <w:ind w:left="0" w:right="284" w:firstLine="0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INDIVIDUAZIONE DELLA SITUAZIONE DI BISOGNO EDUCATIVO SPECIALE</w:t>
      </w:r>
    </w:p>
    <w:p w14:paraId="04B30CC0" w14:textId="77777777" w:rsidR="00F65837" w:rsidRDefault="00F65837" w:rsidP="00F65837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DA PARTE DI:</w:t>
      </w:r>
    </w:p>
    <w:p w14:paraId="63FCDC6B" w14:textId="77777777" w:rsidR="007C1E23" w:rsidRDefault="007C1E23" w:rsidP="007C1E23">
      <w:pPr>
        <w:numPr>
          <w:ilvl w:val="0"/>
          <w:numId w:val="7"/>
        </w:numPr>
        <w:spacing w:before="280" w:after="280" w:line="360" w:lineRule="auto"/>
        <w:ind w:left="0" w:right="567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CONSIGLIO DI CLASSE/TEAM DOCENTI - Relazione_________________</w:t>
      </w:r>
    </w:p>
    <w:p w14:paraId="76A0D753" w14:textId="77777777" w:rsidR="007C1E23" w:rsidRDefault="007C1E23" w:rsidP="007C1E23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color w:val="000000"/>
          <w:w w:val="105"/>
        </w:rPr>
        <w:t>Redatta da:</w:t>
      </w:r>
      <w:r>
        <w:rPr>
          <w:rFonts w:ascii="Arial" w:hAnsi="Arial" w:cs="Arial"/>
          <w:bCs/>
          <w:color w:val="000000"/>
          <w:w w:val="105"/>
        </w:rPr>
        <w:t xml:space="preserve"> </w:t>
      </w:r>
      <w:r>
        <w:rPr>
          <w:rFonts w:ascii="Arial" w:hAnsi="Arial" w:cs="Arial"/>
          <w:bCs/>
          <w:color w:val="000000"/>
        </w:rPr>
        <w:t>________________________________</w:t>
      </w:r>
      <w:r>
        <w:rPr>
          <w:rFonts w:ascii="Arial" w:eastAsia="Calibri" w:hAnsi="Arial" w:cs="Arial"/>
        </w:rPr>
        <w:t>in data ___ /___ / ____</w:t>
      </w:r>
    </w:p>
    <w:p w14:paraId="13717EEB" w14:textId="77777777" w:rsidR="007C1E23" w:rsidRDefault="007C1E23" w:rsidP="007C1E23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(relazione da allegare)</w:t>
      </w:r>
    </w:p>
    <w:p w14:paraId="041EC947" w14:textId="77777777" w:rsidR="007C1E23" w:rsidRDefault="007C1E23" w:rsidP="00F65837">
      <w:pPr>
        <w:widowControl w:val="0"/>
        <w:suppressAutoHyphens w:val="0"/>
        <w:kinsoku w:val="0"/>
        <w:spacing w:before="120" w:line="360" w:lineRule="auto"/>
        <w:ind w:left="284" w:right="284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C1C5C58" w14:textId="77777777" w:rsidR="00F65837" w:rsidRPr="007C1E23" w:rsidRDefault="00E35D82" w:rsidP="007C1E23">
      <w:pPr>
        <w:widowControl w:val="0"/>
        <w:numPr>
          <w:ilvl w:val="0"/>
          <w:numId w:val="4"/>
        </w:numPr>
        <w:suppressAutoHyphens w:val="0"/>
        <w:kinsoku w:val="0"/>
        <w:spacing w:before="120" w:line="360" w:lineRule="auto"/>
        <w:ind w:left="0" w:right="284" w:firstLine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ALTRO SERVIZIO - D</w:t>
      </w:r>
      <w:r w:rsidRPr="00E35D82">
        <w:rPr>
          <w:rFonts w:ascii="Arial" w:hAnsi="Arial" w:cs="Arial"/>
          <w:b/>
        </w:rPr>
        <w:t>ocumentazione presentata alla scuola</w:t>
      </w:r>
      <w:r w:rsidRPr="00E35D8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- </w:t>
      </w:r>
      <w:r w:rsidRPr="00E35D82">
        <w:rPr>
          <w:rFonts w:ascii="Arial" w:hAnsi="Arial" w:cs="Arial"/>
          <w:bCs/>
          <w:sz w:val="22"/>
          <w:szCs w:val="22"/>
        </w:rPr>
        <w:t>____________________________</w:t>
      </w:r>
      <w:r w:rsidR="007C1E23" w:rsidRPr="00E35D82">
        <w:rPr>
          <w:rFonts w:ascii="Arial" w:hAnsi="Arial" w:cs="Arial"/>
          <w:bCs/>
        </w:rPr>
        <w:t>_</w:t>
      </w:r>
      <w:r w:rsidR="007C1E23">
        <w:rPr>
          <w:rFonts w:ascii="Arial" w:hAnsi="Arial" w:cs="Arial"/>
          <w:bCs/>
        </w:rPr>
        <w:t>__________________________________________</w:t>
      </w:r>
    </w:p>
    <w:p w14:paraId="570F749C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color w:val="000000"/>
          <w:w w:val="105"/>
        </w:rPr>
        <w:t>Redatta da:</w:t>
      </w:r>
      <w:r>
        <w:rPr>
          <w:rFonts w:ascii="Arial" w:hAnsi="Arial" w:cs="Arial"/>
          <w:bCs/>
          <w:color w:val="000000"/>
          <w:w w:val="105"/>
        </w:rPr>
        <w:t xml:space="preserve"> </w:t>
      </w:r>
      <w:r>
        <w:rPr>
          <w:rFonts w:ascii="Arial" w:hAnsi="Arial" w:cs="Arial"/>
          <w:bCs/>
          <w:color w:val="000000"/>
        </w:rPr>
        <w:t>________________________________</w:t>
      </w:r>
      <w:r>
        <w:rPr>
          <w:rFonts w:ascii="Arial" w:eastAsia="Calibri" w:hAnsi="Arial" w:cs="Arial"/>
        </w:rPr>
        <w:t>in data ___ /___ / ____</w:t>
      </w:r>
    </w:p>
    <w:p w14:paraId="06F959F2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360" w:right="28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(relazione da allegare)</w:t>
      </w:r>
    </w:p>
    <w:p w14:paraId="26FC4127" w14:textId="77777777" w:rsidR="00F65837" w:rsidRDefault="00F65837" w:rsidP="00F65837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</w:rPr>
      </w:pPr>
    </w:p>
    <w:p w14:paraId="365C3D66" w14:textId="77777777" w:rsidR="00F65837" w:rsidRDefault="00F65837" w:rsidP="00F65837">
      <w:pPr>
        <w:widowControl w:val="0"/>
        <w:suppressAutoHyphens w:val="0"/>
        <w:kinsoku w:val="0"/>
        <w:ind w:right="284"/>
        <w:rPr>
          <w:rFonts w:ascii="Arial" w:hAnsi="Arial" w:cs="Arial"/>
          <w:color w:val="000000"/>
          <w:spacing w:val="-4"/>
        </w:rPr>
      </w:pPr>
    </w:p>
    <w:p w14:paraId="0BAC4FCB" w14:textId="77777777" w:rsidR="00F65837" w:rsidRDefault="00F65837" w:rsidP="00F65837">
      <w:pPr>
        <w:widowControl w:val="0"/>
        <w:numPr>
          <w:ilvl w:val="0"/>
          <w:numId w:val="5"/>
        </w:numPr>
        <w:suppressAutoHyphens w:val="0"/>
        <w:kinsoku w:val="0"/>
        <w:spacing w:line="360" w:lineRule="auto"/>
        <w:ind w:left="0" w:right="284" w:firstLine="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INFORMAZIONI GENERALI FORNITE DALLA FAMIGLIA / ENTI AFFIDATARI</w:t>
      </w:r>
      <w:r>
        <w:rPr>
          <w:rFonts w:ascii="Arial" w:hAnsi="Arial" w:cs="Arial"/>
          <w:bCs/>
          <w:color w:val="000000"/>
          <w:u w:val="single"/>
        </w:rPr>
        <w:t xml:space="preserve"> </w:t>
      </w:r>
      <w:r>
        <w:rPr>
          <w:rFonts w:ascii="Arial" w:hAnsi="Arial" w:cs="Arial"/>
          <w:bCs/>
          <w:color w:val="000000"/>
        </w:rPr>
        <w:t xml:space="preserve">(ad esempio </w:t>
      </w:r>
      <w:r>
        <w:rPr>
          <w:rFonts w:ascii="Arial" w:hAnsi="Arial" w:cs="Arial"/>
          <w:color w:val="000000"/>
          <w:spacing w:val="-4"/>
        </w:rPr>
        <w:t xml:space="preserve">percorso scolastico pregresso, ripetenze </w:t>
      </w:r>
      <w:r>
        <w:rPr>
          <w:rFonts w:ascii="Arial" w:hAnsi="Arial" w:cs="Arial"/>
          <w:bCs/>
          <w:color w:val="000000"/>
        </w:rPr>
        <w:t>…)</w:t>
      </w:r>
    </w:p>
    <w:p w14:paraId="6C7DDB23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334CB6FD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2114E9B2" w14:textId="77777777" w:rsidR="00F65837" w:rsidRDefault="00F65837" w:rsidP="00F65837">
      <w:pPr>
        <w:widowControl w:val="0"/>
        <w:suppressAutoHyphens w:val="0"/>
        <w:kinsoku w:val="0"/>
        <w:spacing w:line="360" w:lineRule="auto"/>
        <w:ind w:left="284" w:right="284"/>
        <w:rPr>
          <w:rFonts w:ascii="Arial" w:hAnsi="Arial" w:cs="Arial"/>
          <w:color w:val="000000"/>
          <w:spacing w:val="-4"/>
        </w:rPr>
      </w:pPr>
      <w:r>
        <w:rPr>
          <w:rFonts w:ascii="Arial" w:hAnsi="Arial" w:cs="Arial"/>
          <w:color w:val="000000"/>
          <w:spacing w:val="-4"/>
        </w:rPr>
        <w:t>____________________________________________________________________</w:t>
      </w:r>
    </w:p>
    <w:p w14:paraId="3A5606B7" w14:textId="77777777" w:rsidR="00CD7FF1" w:rsidRDefault="00CD7FF1">
      <w:pPr>
        <w:suppressAutoHyphens w:val="0"/>
        <w:spacing w:after="200" w:line="276" w:lineRule="auto"/>
        <w:rPr>
          <w:b/>
          <w:bCs/>
          <w:i/>
          <w:iCs/>
          <w:color w:val="548DD4"/>
          <w:sz w:val="28"/>
          <w:szCs w:val="28"/>
        </w:rPr>
      </w:pPr>
      <w:bookmarkStart w:id="3" w:name="__RefHeading__6_1270352503"/>
      <w:bookmarkStart w:id="4" w:name="__RefHeading__8_1270352503"/>
      <w:bookmarkEnd w:id="3"/>
      <w:bookmarkEnd w:id="4"/>
      <w:r>
        <w:rPr>
          <w:b/>
          <w:bCs/>
          <w:i/>
          <w:iCs/>
          <w:color w:val="548DD4"/>
          <w:sz w:val="28"/>
          <w:szCs w:val="28"/>
        </w:rPr>
        <w:br w:type="page"/>
      </w:r>
    </w:p>
    <w:p w14:paraId="114C650A" w14:textId="77777777" w:rsidR="00F65837" w:rsidRPr="00F65837" w:rsidRDefault="00F65837" w:rsidP="00E426D4">
      <w:pPr>
        <w:jc w:val="center"/>
        <w:rPr>
          <w:rFonts w:ascii="Verdana" w:eastAsia="Calibri" w:hAnsi="Verdana"/>
          <w:b/>
          <w:sz w:val="22"/>
          <w:szCs w:val="22"/>
        </w:rPr>
      </w:pPr>
      <w:r w:rsidRPr="00F65837">
        <w:rPr>
          <w:rFonts w:ascii="Verdana" w:eastAsia="Calibri" w:hAnsi="Verdana"/>
          <w:b/>
          <w:sz w:val="22"/>
          <w:szCs w:val="22"/>
        </w:rPr>
        <w:lastRenderedPageBreak/>
        <w:t>Descrizione delle abilità e dei comportamenti</w:t>
      </w:r>
    </w:p>
    <w:p w14:paraId="3ACCD9D8" w14:textId="77777777" w:rsidR="00F65837" w:rsidRPr="00F65837" w:rsidRDefault="00F65837" w:rsidP="00F65837">
      <w:pPr>
        <w:rPr>
          <w:rFonts w:ascii="Verdana" w:eastAsia="Calibri" w:hAnsi="Verdana"/>
          <w:i/>
        </w:rPr>
      </w:pPr>
    </w:p>
    <w:p w14:paraId="5FCE098F" w14:textId="77777777" w:rsidR="00F65837" w:rsidRPr="00F65837" w:rsidRDefault="00F65837" w:rsidP="00F65837">
      <w:pPr>
        <w:rPr>
          <w:rFonts w:ascii="Verdana" w:eastAsia="Calibri" w:hAnsi="Verdana"/>
          <w:i/>
          <w:sz w:val="20"/>
          <w:szCs w:val="20"/>
        </w:rPr>
      </w:pPr>
      <w:r w:rsidRPr="00F65837">
        <w:rPr>
          <w:rFonts w:ascii="Verdana" w:eastAsia="Calibri" w:hAnsi="Verdana"/>
          <w:i/>
          <w:sz w:val="20"/>
          <w:szCs w:val="20"/>
        </w:rPr>
        <w:t>Rientrano in questa sezione le tipologie di disturbo evolutivo specifico (non DSA</w:t>
      </w:r>
      <w:r w:rsidR="007C1E23">
        <w:rPr>
          <w:rFonts w:ascii="Verdana" w:eastAsia="Calibri" w:hAnsi="Verdana"/>
          <w:i/>
          <w:sz w:val="20"/>
          <w:szCs w:val="20"/>
        </w:rPr>
        <w:t>) e le situazioni di svantaggio</w:t>
      </w:r>
      <w:r w:rsidRPr="00F65837">
        <w:rPr>
          <w:rFonts w:ascii="Verdana" w:eastAsia="Calibri" w:hAnsi="Verdana"/>
          <w:i/>
          <w:sz w:val="20"/>
          <w:szCs w:val="20"/>
        </w:rPr>
        <w:t xml:space="preserve"> socioeconomico, culturale e linguistico citate dalla c.m. n. 8 del 06/03/2013</w:t>
      </w:r>
    </w:p>
    <w:p w14:paraId="7E51A7D5" w14:textId="77777777" w:rsidR="00F65837" w:rsidRPr="00F65837" w:rsidRDefault="00F65837" w:rsidP="00F65837">
      <w:pPr>
        <w:rPr>
          <w:rFonts w:ascii="Verdana" w:eastAsia="Calibri" w:hAnsi="Verdana"/>
          <w:i/>
        </w:rPr>
      </w:pPr>
    </w:p>
    <w:p w14:paraId="1DA0A45F" w14:textId="77777777" w:rsidR="00F65837" w:rsidRDefault="00F65837" w:rsidP="00F65837">
      <w:pPr>
        <w:pStyle w:val="Paragrafoelenco"/>
        <w:numPr>
          <w:ilvl w:val="0"/>
          <w:numId w:val="17"/>
        </w:numPr>
        <w:tabs>
          <w:tab w:val="num" w:pos="0"/>
        </w:tabs>
        <w:spacing w:before="280" w:after="280" w:line="360" w:lineRule="auto"/>
        <w:ind w:right="567"/>
        <w:jc w:val="both"/>
      </w:pPr>
      <w:r w:rsidRPr="00F65837">
        <w:rPr>
          <w:b/>
        </w:rPr>
        <w:t>DOCUMENTAZIONE</w:t>
      </w:r>
      <w:r w:rsidRPr="00F65837">
        <w:t xml:space="preserve"> </w:t>
      </w:r>
      <w:r w:rsidRPr="00D42FB1">
        <w:t>GIÀ IN POSSESSO</w:t>
      </w:r>
      <w:r w:rsidRPr="00F65837">
        <w:t xml:space="preserve"> </w:t>
      </w:r>
    </w:p>
    <w:p w14:paraId="36CE8C15" w14:textId="77777777" w:rsidR="00F65837" w:rsidRPr="00F65837" w:rsidRDefault="007C1E23" w:rsidP="007C1E23">
      <w:pPr>
        <w:numPr>
          <w:ilvl w:val="0"/>
          <w:numId w:val="14"/>
        </w:numPr>
        <w:spacing w:line="360" w:lineRule="auto"/>
        <w:ind w:right="567"/>
        <w:jc w:val="both"/>
      </w:pPr>
      <w:r>
        <w:t xml:space="preserve">Diagnosi </w:t>
      </w:r>
      <w:r w:rsidR="00F65837" w:rsidRPr="00F65837">
        <w:t>di ____________________________________</w:t>
      </w:r>
    </w:p>
    <w:p w14:paraId="2CE0C49E" w14:textId="77777777" w:rsidR="00F65837" w:rsidRPr="00F65837" w:rsidRDefault="00F65837" w:rsidP="00F65837">
      <w:pPr>
        <w:numPr>
          <w:ilvl w:val="0"/>
          <w:numId w:val="14"/>
        </w:numPr>
        <w:spacing w:line="360" w:lineRule="auto"/>
        <w:ind w:right="567"/>
        <w:jc w:val="both"/>
      </w:pPr>
      <w:r w:rsidRPr="00F65837">
        <w:t xml:space="preserve">Documentazione altri servizi (tipologia) _______________________________ </w:t>
      </w:r>
    </w:p>
    <w:p w14:paraId="45E3A3B6" w14:textId="77777777" w:rsidR="00F65837" w:rsidRPr="00F65837" w:rsidRDefault="00F65837" w:rsidP="00F65837">
      <w:pPr>
        <w:numPr>
          <w:ilvl w:val="0"/>
          <w:numId w:val="14"/>
        </w:numPr>
        <w:spacing w:after="280" w:line="360" w:lineRule="auto"/>
        <w:ind w:right="567"/>
        <w:jc w:val="both"/>
      </w:pPr>
      <w:r w:rsidRPr="00F65837">
        <w:t>Relazione del consiglio di classe/team- in data___________________________</w:t>
      </w:r>
    </w:p>
    <w:p w14:paraId="490C4D71" w14:textId="77777777" w:rsidR="00F65837" w:rsidRPr="00F65837" w:rsidRDefault="00F65837" w:rsidP="00F65837">
      <w:pPr>
        <w:spacing w:before="280" w:after="280" w:line="360" w:lineRule="auto"/>
        <w:ind w:right="567"/>
        <w:jc w:val="both"/>
      </w:pPr>
      <w:r w:rsidRPr="00F65837">
        <w:t xml:space="preserve">2) </w:t>
      </w:r>
      <w:r w:rsidRPr="00F65837">
        <w:rPr>
          <w:b/>
        </w:rPr>
        <w:t xml:space="preserve">INFORMAZIONI </w:t>
      </w:r>
      <w:r w:rsidR="00D42FB1">
        <w:t xml:space="preserve">SPECIFICHE DESUNTE DAI </w:t>
      </w:r>
      <w:r w:rsidRPr="00F65837">
        <w:t xml:space="preserve">DOCUMENTI SOPRA INDICATI </w:t>
      </w:r>
    </w:p>
    <w:p w14:paraId="7803B719" w14:textId="77777777" w:rsidR="00D42FB1" w:rsidRDefault="00F65837" w:rsidP="00F65837">
      <w:pPr>
        <w:spacing w:line="360" w:lineRule="auto"/>
        <w:ind w:right="567"/>
        <w:jc w:val="both"/>
      </w:pPr>
      <w:r w:rsidRPr="00F6583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42FB1">
        <w:t>___________</w:t>
      </w:r>
    </w:p>
    <w:p w14:paraId="41942C20" w14:textId="77777777" w:rsidR="00F65837" w:rsidRPr="00F65837" w:rsidRDefault="00F65837" w:rsidP="00F65837">
      <w:pPr>
        <w:spacing w:line="360" w:lineRule="auto"/>
        <w:ind w:right="567"/>
        <w:jc w:val="both"/>
      </w:pPr>
      <w:r w:rsidRPr="00F65837">
        <w:t>3)</w:t>
      </w:r>
      <w:r w:rsidRPr="00F65837">
        <w:rPr>
          <w:b/>
        </w:rPr>
        <w:t xml:space="preserve"> DESCRIZIONE </w:t>
      </w:r>
      <w:r w:rsidRPr="00F65837">
        <w:t xml:space="preserve">DELLE ABILITÀ E DEI COMPORTAMENTI OSSERVABILI A SCUOLA DA PARTE DEI DOCENTI DI CLASSE </w:t>
      </w:r>
    </w:p>
    <w:p w14:paraId="6C6D8CC8" w14:textId="77777777" w:rsidR="00F65837" w:rsidRPr="00F65837" w:rsidRDefault="00D20848" w:rsidP="00D20848">
      <w:pPr>
        <w:spacing w:before="280" w:after="280"/>
        <w:ind w:right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Pr="00D20848">
        <w:rPr>
          <w:b/>
          <w:sz w:val="22"/>
          <w:szCs w:val="22"/>
        </w:rPr>
        <w:t>S</w:t>
      </w:r>
      <w:r w:rsidR="00F65837" w:rsidRPr="00D20848">
        <w:rPr>
          <w:b/>
          <w:sz w:val="22"/>
          <w:szCs w:val="22"/>
        </w:rPr>
        <w:t>i</w:t>
      </w:r>
      <w:r w:rsidR="00F65837" w:rsidRPr="00F65837">
        <w:rPr>
          <w:sz w:val="22"/>
          <w:szCs w:val="22"/>
        </w:rPr>
        <w:t xml:space="preserve"> </w:t>
      </w:r>
      <w:r w:rsidR="00F65837" w:rsidRPr="00F65837">
        <w:rPr>
          <w:b/>
          <w:sz w:val="22"/>
          <w:szCs w:val="22"/>
        </w:rPr>
        <w:t>suggerisce la compilazione del</w:t>
      </w:r>
      <w:r>
        <w:rPr>
          <w:b/>
          <w:sz w:val="22"/>
          <w:szCs w:val="22"/>
        </w:rPr>
        <w:t>la griglia osservativa di pag. 5)</w:t>
      </w:r>
    </w:p>
    <w:p w14:paraId="41BEC799" w14:textId="77777777" w:rsidR="00F65837" w:rsidRPr="00F65837" w:rsidRDefault="00F65837" w:rsidP="00F65837">
      <w:pPr>
        <w:spacing w:line="360" w:lineRule="auto"/>
        <w:ind w:right="567"/>
        <w:jc w:val="both"/>
      </w:pPr>
      <w:r w:rsidRPr="00F65837"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FC04A2" w14:textId="77777777" w:rsidR="00F65837" w:rsidRPr="00F65837" w:rsidRDefault="00F65837" w:rsidP="00F65837">
      <w:pPr>
        <w:spacing w:line="360" w:lineRule="auto"/>
        <w:ind w:right="567"/>
        <w:jc w:val="both"/>
        <w:rPr>
          <w:i/>
        </w:rPr>
      </w:pPr>
      <w:r w:rsidRPr="00F65837">
        <w:rPr>
          <w:i/>
        </w:rPr>
        <w:t>______________________________________________________________________________________________________________________________________________________</w:t>
      </w:r>
    </w:p>
    <w:p w14:paraId="354AA2B4" w14:textId="77777777" w:rsidR="00F65837" w:rsidRPr="00F65837" w:rsidRDefault="00F65837" w:rsidP="00F65837">
      <w:pPr>
        <w:spacing w:line="360" w:lineRule="auto"/>
        <w:ind w:right="567"/>
        <w:jc w:val="both"/>
        <w:rPr>
          <w:i/>
        </w:rPr>
      </w:pPr>
      <w:r w:rsidRPr="00F65837"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50A3CB" w14:textId="77777777" w:rsidR="00F65837" w:rsidRPr="00F65837" w:rsidRDefault="00F65837" w:rsidP="00F65837">
      <w:r w:rsidRPr="00F65837">
        <w:t>___________________________________________________________________________</w:t>
      </w:r>
    </w:p>
    <w:p w14:paraId="2FA85267" w14:textId="77777777" w:rsidR="00F65837" w:rsidRPr="00F65837" w:rsidRDefault="00F65837" w:rsidP="00F65837">
      <w:pPr>
        <w:rPr>
          <w:b/>
        </w:rPr>
      </w:pPr>
    </w:p>
    <w:p w14:paraId="676E00F9" w14:textId="77777777" w:rsidR="00F65837" w:rsidRPr="00F65837" w:rsidRDefault="00F65837" w:rsidP="00F65837">
      <w:pPr>
        <w:widowControl w:val="0"/>
        <w:suppressAutoHyphens w:val="0"/>
        <w:kinsoku w:val="0"/>
        <w:spacing w:after="324"/>
        <w:ind w:right="567"/>
        <w:jc w:val="right"/>
        <w:rPr>
          <w:b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280EAA07" wp14:editId="559D8C5C">
                <wp:simplePos x="0" y="0"/>
                <wp:positionH relativeFrom="margin">
                  <wp:align>center</wp:align>
                </wp:positionH>
                <wp:positionV relativeFrom="page">
                  <wp:posOffset>1055370</wp:posOffset>
                </wp:positionV>
                <wp:extent cx="5978525" cy="6278880"/>
                <wp:effectExtent l="6985" t="5715" r="5715" b="1905"/>
                <wp:wrapSquare wrapText="largest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8525" cy="6278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43"/>
                              <w:gridCol w:w="2271"/>
                              <w:gridCol w:w="2202"/>
                            </w:tblGrid>
                            <w:tr w:rsidR="00B76C9F" w14:paraId="11CFBFD6" w14:textId="77777777">
                              <w:trPr>
                                <w:trHeight w:val="1266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D4B713" w14:textId="77777777" w:rsidR="00B76C9F" w:rsidRDefault="00B76C9F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GRIGLIA OSSERVATIVA</w:t>
                                  </w:r>
                                </w:p>
                                <w:p w14:paraId="74803BAD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per  ALLIEVI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CON BES “III FASCIA” </w:t>
                                  </w:r>
                                </w:p>
                                <w:p w14:paraId="767E4BA3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(Area dello svantaggio socioeconomico, </w:t>
                                  </w:r>
                                </w:p>
                                <w:p w14:paraId="6628ACB7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linguistico e culturale)</w:t>
                                  </w:r>
                                </w:p>
                                <w:p w14:paraId="4176D61A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007353" w14:textId="77777777" w:rsidR="00B76C9F" w:rsidRDefault="00B76C9F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Osservazione</w:t>
                                  </w:r>
                                </w:p>
                                <w:p w14:paraId="3754DC64" w14:textId="77777777" w:rsidR="00B76C9F" w:rsidRDefault="00B76C9F">
                                  <w:pPr>
                                    <w:ind w:left="2624" w:hanging="2624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degli INSEGNANTI</w:t>
                                  </w:r>
                                </w:p>
                                <w:p w14:paraId="4D97CCBB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3960B0F" w14:textId="77777777" w:rsidR="00B76C9F" w:rsidRDefault="00B76C9F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Eventuale osservazione</w:t>
                                  </w:r>
                                </w:p>
                                <w:p w14:paraId="3E331238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di altri operatori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</w:p>
                                <w:p w14:paraId="484ECB08" w14:textId="77777777" w:rsidR="00B76C9F" w:rsidRDefault="00B76C9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(es. educatori, ove presenti)</w:t>
                                  </w:r>
                                </w:p>
                              </w:tc>
                            </w:tr>
                            <w:tr w:rsidR="00B76C9F" w14:paraId="676DBB0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FF249E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lettura/scrittura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2CC438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709E17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50FB0CE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AD2A93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di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espressione orale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9472F3B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EBBE94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0CFC34E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2BE625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logico/matematiche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28F18F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C7C5CD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5AA0A72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87077E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rispetto delle regole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374ABC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3ADF98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409EC62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387FD1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difficoltà nel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mantenere l’attenzione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durante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spiegazioni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28C652A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F120036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3F373EF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2471EE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svolge regolarmente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compiti a casa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336DEF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0D45AF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48A97FD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765A66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esegue 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che gli vengono proposte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in classe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876D365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98A973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65C1DF8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9B0805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nella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comprensione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consegne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proposte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8F6D47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85FFEE2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0C6B07A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A8CCBA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Fa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domande non pertinenti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all’insegnante/educatore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C2EC7D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F746FC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6FC36A9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10ED1B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Disturba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lo svolgimento delle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lezioni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(distrae i compagni, ecc.)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64E613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DB2266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6995278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DC477B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presta attenzione ai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richiami dell’insegnante/educatore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AF1339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814DDE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4013CFDD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1A0C69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difficoltà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stare fermo nel proprio banco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45ACB9E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42646F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58FEC98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1A2D72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Si fa distrarre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dai compagni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E4E584A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9DDB9D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054A87A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857843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Manifesta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timidezza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637BBB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8E8328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4BD907D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42B749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57E2609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862228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1E6CCDA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0D81A4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Viene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escluso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dai compagni 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334A92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7C07C49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14504411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1AF399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0007F0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3D7222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6B5864E2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4FFF1D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Tende ad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autoescludersi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dalle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attività di gioco/ricreative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5FAEB8E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62B6F45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598E0C5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23227F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Non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porta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 scuola 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necessari alle attività scolastiche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EF274C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C35B2F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2D6DD92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7C3F85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Ha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scarsa cura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dei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materiali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per le attività scolastiche (propri e della scuola)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9DA9F4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18DF146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  <w:tr w:rsidR="00B76C9F" w14:paraId="3C06EB6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49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A318FE0" w14:textId="77777777" w:rsidR="00B76C9F" w:rsidRDefault="00B76C9F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Dimostra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scarsa fiducia nelle proprie capacità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69803C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  <w:tc>
                                <w:tcPr>
                                  <w:tcW w:w="22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C693AF1" w14:textId="77777777" w:rsidR="00B76C9F" w:rsidRDefault="00B76C9F">
                                  <w:pPr>
                                    <w:snapToGrid w:val="0"/>
                                    <w:ind w:left="2624" w:hanging="2624"/>
                                    <w:jc w:val="center"/>
                                  </w:pPr>
                                  <w:r>
                                    <w:t>2     1     0     9</w:t>
                                  </w:r>
                                </w:p>
                              </w:tc>
                            </w:tr>
                          </w:tbl>
                          <w:p w14:paraId="708246BA" w14:textId="77777777" w:rsidR="00B76C9F" w:rsidRDefault="00B76C9F" w:rsidP="00F6583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EAA07" id="Casella di testo 4" o:spid="_x0000_s1027" type="#_x0000_t202" style="position:absolute;left:0;text-align:left;margin-left:0;margin-top:83.1pt;width:470.75pt;height:494.4pt;z-index:25165926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43"/>
                        <w:gridCol w:w="2271"/>
                        <w:gridCol w:w="2202"/>
                      </w:tblGrid>
                      <w:tr w:rsidR="00B76C9F" w14:paraId="11CFBFD6" w14:textId="77777777">
                        <w:trPr>
                          <w:trHeight w:val="1266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4DD4B713" w14:textId="77777777" w:rsidR="00B76C9F" w:rsidRDefault="00B76C9F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GRIGLIA OSSERVATIVA</w:t>
                            </w:r>
                          </w:p>
                          <w:p w14:paraId="74803BAD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per  ALLIEVI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CON BES “III FASCIA” </w:t>
                            </w:r>
                          </w:p>
                          <w:p w14:paraId="767E4BA3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(Area dello svantaggio socioeconomico, </w:t>
                            </w:r>
                          </w:p>
                          <w:p w14:paraId="6628ACB7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linguistico e culturale)</w:t>
                            </w:r>
                          </w:p>
                          <w:p w14:paraId="4176D61A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14:paraId="07007353" w14:textId="77777777" w:rsidR="00B76C9F" w:rsidRDefault="00B76C9F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Osservazione</w:t>
                            </w:r>
                          </w:p>
                          <w:p w14:paraId="3754DC64" w14:textId="77777777" w:rsidR="00B76C9F" w:rsidRDefault="00B76C9F">
                            <w:pPr>
                              <w:ind w:left="2624" w:hanging="2624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degli INSEGNANTI</w:t>
                            </w:r>
                          </w:p>
                          <w:p w14:paraId="4D97CCBB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3960B0F" w14:textId="77777777" w:rsidR="00B76C9F" w:rsidRDefault="00B76C9F">
                            <w:pPr>
                              <w:snapToGrid w:val="0"/>
                              <w:spacing w:before="6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Eventuale osservazione</w:t>
                            </w:r>
                          </w:p>
                          <w:p w14:paraId="3E331238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di altri operatori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484ECB08" w14:textId="77777777" w:rsidR="00B76C9F" w:rsidRDefault="00B76C9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(es. educatori, ove presenti)</w:t>
                            </w:r>
                          </w:p>
                        </w:tc>
                      </w:tr>
                      <w:tr w:rsidR="00B76C9F" w14:paraId="676DBB09" w14:textId="77777777">
                        <w:trPr>
                          <w:trHeight w:val="326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9FF249E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lettura/scrittura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C2CC438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C709E17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50FB0CEE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7AD2A93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di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espressione orale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9472F3B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AEBBE94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0CFC34EC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A2BE625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logico/matematiche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128F18F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AC7C5CD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5AA0A721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287077E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rispetto delle regole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374ABC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13ADF98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409EC626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0387FD1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difficoltà nel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mantenere l’attenzione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durante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spiegazioni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28C652A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F120036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3F373EF0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62471EE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svolge regolarmente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compiti a casa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F336DEF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30D45AF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48A97FDC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5765A66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esegue 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 gli vengono proposte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in classe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876D365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198A973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65C1DF85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99B0805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nella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comprensione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consegne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proposte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8F6D47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85FFEE2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0C6B07A5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9A8CCBA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domande non pertinenti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all’insegnante/educatore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C2EC7D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FF746FC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6FC36A92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110ED1B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Disturba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lo svolgimento delle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lezioni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(distrae i compagni, ecc.)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164E613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6DB2266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69952785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6DC477B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presta attenzione ai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richiami dell’insegnante/educatore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BAF1339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6814DDE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4013CFDD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A1A0C69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difficoltà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stare fermo nel proprio banco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45ACB9E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A42646F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58FEC982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31A2D72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 fa distrarre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dai compagni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E4E584A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E9DDB9D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054A87A7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1857843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Manifesta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timidezza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8637BBB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B8E8328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4BD907D0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742B749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757E2609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3862228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1E6CCDAC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00D81A4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Viene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escluso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dai compagni 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1334A92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7C07C49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14504411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4F1AF399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80007F0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43D7222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6B5864E2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64FFF1D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Tende ad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autoescludersi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dalle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attività di gioco/ricreative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5FAEB8E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262B6F45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598E0C57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923227F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porta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 scuola 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necessari alle attività scolastiche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13EF274C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58C35B2F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2D6DD92E" w14:textId="77777777">
                        <w:trPr>
                          <w:trHeight w:val="311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97C3F85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scarsa cura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dei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materiali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 le attività scolastiche (propri e della scuola)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E9DA9F4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318DF146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  <w:tr w:rsidR="00B76C9F" w14:paraId="3C06EB6B" w14:textId="77777777">
                        <w:trPr>
                          <w:trHeight w:val="326"/>
                        </w:trPr>
                        <w:tc>
                          <w:tcPr>
                            <w:tcW w:w="49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6A318FE0" w14:textId="77777777" w:rsidR="00B76C9F" w:rsidRDefault="00B76C9F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Dimostra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scarsa fiducia nelle proprie capacità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A69803C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  <w:tc>
                          <w:tcPr>
                            <w:tcW w:w="22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14:paraId="0C693AF1" w14:textId="77777777" w:rsidR="00B76C9F" w:rsidRDefault="00B76C9F">
                            <w:pPr>
                              <w:snapToGrid w:val="0"/>
                              <w:ind w:left="2624" w:hanging="2624"/>
                              <w:jc w:val="center"/>
                            </w:pPr>
                            <w:r>
                              <w:t>2     1     0     9</w:t>
                            </w:r>
                          </w:p>
                        </w:tc>
                      </w:tr>
                    </w:tbl>
                    <w:p w14:paraId="708246BA" w14:textId="77777777" w:rsidR="00B76C9F" w:rsidRDefault="00B76C9F" w:rsidP="00F65837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</w:p>
    <w:p w14:paraId="02283C35" w14:textId="77777777" w:rsidR="00F65837" w:rsidRPr="00F65837" w:rsidRDefault="00F65837" w:rsidP="00F65837">
      <w:pPr>
        <w:widowControl w:val="0"/>
        <w:suppressAutoHyphens w:val="0"/>
        <w:kinsoku w:val="0"/>
        <w:spacing w:after="324"/>
        <w:ind w:right="567"/>
        <w:jc w:val="both"/>
        <w:rPr>
          <w:b/>
        </w:rPr>
      </w:pPr>
      <w:r w:rsidRPr="00F65837">
        <w:rPr>
          <w:b/>
        </w:rPr>
        <w:t>LEGENDA</w:t>
      </w:r>
    </w:p>
    <w:p w14:paraId="5C9A785F" w14:textId="77777777" w:rsidR="00F65837" w:rsidRPr="00F65837" w:rsidRDefault="00F65837" w:rsidP="00F65837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sz w:val="20"/>
          <w:szCs w:val="20"/>
        </w:rPr>
      </w:pPr>
      <w:r w:rsidRPr="00F65837">
        <w:rPr>
          <w:rFonts w:ascii="Arial" w:hAnsi="Arial" w:cs="Arial"/>
          <w:b/>
          <w:sz w:val="20"/>
          <w:szCs w:val="20"/>
        </w:rPr>
        <w:t>0</w:t>
      </w:r>
      <w:r w:rsidRPr="00F65837">
        <w:rPr>
          <w:rFonts w:ascii="Arial" w:hAnsi="Arial" w:cs="Arial"/>
          <w:sz w:val="20"/>
          <w:szCs w:val="20"/>
        </w:rPr>
        <w:t xml:space="preserve"> L’elemento descritto dal criterio non mette in evidenza particolari problematicità</w:t>
      </w:r>
    </w:p>
    <w:p w14:paraId="2D08BA6B" w14:textId="77777777" w:rsidR="00F65837" w:rsidRPr="00F65837" w:rsidRDefault="00F65837" w:rsidP="00F65837">
      <w:pPr>
        <w:widowControl w:val="0"/>
        <w:suppressAutoHyphens w:val="0"/>
        <w:kinsoku w:val="0"/>
        <w:ind w:right="567"/>
        <w:jc w:val="both"/>
        <w:rPr>
          <w:rFonts w:ascii="Arial" w:hAnsi="Arial" w:cs="Arial"/>
          <w:i/>
          <w:iCs/>
          <w:sz w:val="20"/>
          <w:szCs w:val="20"/>
        </w:rPr>
      </w:pPr>
      <w:r w:rsidRPr="00F65837">
        <w:rPr>
          <w:rFonts w:ascii="Arial" w:hAnsi="Arial" w:cs="Arial"/>
          <w:b/>
          <w:sz w:val="20"/>
          <w:szCs w:val="20"/>
        </w:rPr>
        <w:t xml:space="preserve">1 </w:t>
      </w:r>
      <w:r w:rsidRPr="00F65837">
        <w:rPr>
          <w:rFonts w:ascii="Arial" w:hAnsi="Arial" w:cs="Arial"/>
          <w:sz w:val="20"/>
          <w:szCs w:val="20"/>
        </w:rPr>
        <w:t>L’elemento descritto dal criterio me</w:t>
      </w:r>
      <w:r w:rsidR="00E35D82">
        <w:rPr>
          <w:rFonts w:ascii="Arial" w:hAnsi="Arial" w:cs="Arial"/>
          <w:sz w:val="20"/>
          <w:szCs w:val="20"/>
        </w:rPr>
        <w:t xml:space="preserve">tte in evidenza problematicità </w:t>
      </w:r>
      <w:r w:rsidRPr="00F65837">
        <w:rPr>
          <w:rFonts w:ascii="Arial" w:hAnsi="Arial" w:cs="Arial"/>
          <w:i/>
          <w:iCs/>
          <w:sz w:val="20"/>
          <w:szCs w:val="20"/>
        </w:rPr>
        <w:t xml:space="preserve">lievi </w:t>
      </w:r>
      <w:r w:rsidRPr="00F65837">
        <w:rPr>
          <w:rFonts w:ascii="Arial" w:hAnsi="Arial" w:cs="Arial"/>
          <w:sz w:val="20"/>
          <w:szCs w:val="20"/>
        </w:rPr>
        <w:t xml:space="preserve">o </w:t>
      </w:r>
      <w:r w:rsidRPr="00F65837">
        <w:rPr>
          <w:rFonts w:ascii="Arial" w:hAnsi="Arial" w:cs="Arial"/>
          <w:i/>
          <w:iCs/>
          <w:sz w:val="20"/>
          <w:szCs w:val="20"/>
        </w:rPr>
        <w:t>occasionali</w:t>
      </w:r>
    </w:p>
    <w:p w14:paraId="42E4668C" w14:textId="77777777" w:rsidR="00F65837" w:rsidRPr="00F65837" w:rsidRDefault="00F65837" w:rsidP="00F65837">
      <w:pPr>
        <w:autoSpaceDE w:val="0"/>
        <w:rPr>
          <w:rFonts w:ascii="Arial" w:hAnsi="Arial" w:cs="Arial"/>
          <w:sz w:val="20"/>
          <w:szCs w:val="20"/>
        </w:rPr>
      </w:pPr>
      <w:r w:rsidRPr="00F65837">
        <w:rPr>
          <w:rFonts w:ascii="Arial" w:hAnsi="Arial" w:cs="Arial"/>
          <w:b/>
          <w:sz w:val="20"/>
          <w:szCs w:val="20"/>
        </w:rPr>
        <w:t xml:space="preserve">2 </w:t>
      </w:r>
      <w:r w:rsidRPr="00F65837">
        <w:rPr>
          <w:rFonts w:ascii="Arial" w:hAnsi="Arial" w:cs="Arial"/>
          <w:sz w:val="20"/>
          <w:szCs w:val="20"/>
        </w:rPr>
        <w:t>L’elemento descritto dal criterio mette in evidenza problematicità rilevanti o reiterate</w:t>
      </w:r>
    </w:p>
    <w:p w14:paraId="4F3EF43B" w14:textId="77777777" w:rsidR="00F65837" w:rsidRDefault="00F65837" w:rsidP="00F65837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sz w:val="20"/>
          <w:szCs w:val="20"/>
        </w:rPr>
      </w:pPr>
      <w:r w:rsidRPr="00F65837">
        <w:rPr>
          <w:rFonts w:ascii="Arial" w:hAnsi="Arial" w:cs="Arial"/>
          <w:b/>
          <w:sz w:val="20"/>
          <w:szCs w:val="20"/>
        </w:rPr>
        <w:t>9</w:t>
      </w:r>
      <w:r w:rsidRPr="00F65837">
        <w:rPr>
          <w:rFonts w:ascii="Arial" w:hAnsi="Arial" w:cs="Arial"/>
          <w:sz w:val="20"/>
          <w:szCs w:val="20"/>
        </w:rPr>
        <w:t xml:space="preserve"> L’elemento descritto non solo non mette in evidenza problematicità, ma rappresenta un “punto di forza” dell’allievo, su cui fare leva nell’intervento</w:t>
      </w:r>
    </w:p>
    <w:p w14:paraId="3D2C6070" w14:textId="77777777" w:rsidR="00F65837" w:rsidRDefault="00F65837" w:rsidP="00F65837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sz w:val="20"/>
          <w:szCs w:val="20"/>
        </w:rPr>
      </w:pPr>
    </w:p>
    <w:p w14:paraId="6A7C7CD4" w14:textId="77777777" w:rsidR="00F65837" w:rsidRDefault="00F65837" w:rsidP="00F65837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sz w:val="20"/>
          <w:szCs w:val="20"/>
        </w:rPr>
      </w:pPr>
    </w:p>
    <w:p w14:paraId="44CDD08B" w14:textId="77777777" w:rsidR="00F65837" w:rsidRPr="00F65837" w:rsidRDefault="00F65837" w:rsidP="00F65837">
      <w:pPr>
        <w:widowControl w:val="0"/>
        <w:suppressAutoHyphens w:val="0"/>
        <w:kinsoku w:val="0"/>
        <w:spacing w:after="324"/>
        <w:ind w:right="567"/>
        <w:jc w:val="both"/>
        <w:rPr>
          <w:rFonts w:ascii="Arial" w:hAnsi="Arial" w:cs="Arial"/>
          <w:sz w:val="20"/>
          <w:szCs w:val="20"/>
        </w:rPr>
      </w:pPr>
    </w:p>
    <w:p w14:paraId="26C6442E" w14:textId="77777777" w:rsidR="00F65837" w:rsidRPr="00F65837" w:rsidRDefault="00F65837" w:rsidP="00E426D4">
      <w:pPr>
        <w:keepNext/>
        <w:numPr>
          <w:ilvl w:val="1"/>
          <w:numId w:val="1"/>
        </w:numPr>
        <w:spacing w:before="240" w:after="60"/>
        <w:jc w:val="center"/>
        <w:outlineLvl w:val="1"/>
        <w:rPr>
          <w:b/>
          <w:bCs/>
          <w:i/>
          <w:iCs/>
          <w:color w:val="548DD4"/>
          <w:sz w:val="28"/>
          <w:szCs w:val="28"/>
          <w:lang w:val="x-none"/>
        </w:rPr>
      </w:pPr>
      <w:bookmarkStart w:id="5" w:name="__RefHeading__14_1270352503"/>
      <w:bookmarkStart w:id="6" w:name="__RefHeading__16_1270352503"/>
      <w:bookmarkEnd w:id="5"/>
      <w:bookmarkEnd w:id="6"/>
      <w:r w:rsidRPr="00A96BBD">
        <w:rPr>
          <w:b/>
          <w:bCs/>
          <w:i/>
          <w:iCs/>
          <w:sz w:val="28"/>
          <w:szCs w:val="28"/>
          <w:lang w:val="x-none"/>
        </w:rPr>
        <w:lastRenderedPageBreak/>
        <w:t>Osservazione di Ulteriori Aspetti Significativi</w:t>
      </w:r>
    </w:p>
    <w:p w14:paraId="1F3270D4" w14:textId="77777777" w:rsidR="00F65837" w:rsidRPr="00F65837" w:rsidRDefault="00F65837" w:rsidP="00F65837"/>
    <w:tbl>
      <w:tblPr>
        <w:tblW w:w="993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488"/>
        <w:gridCol w:w="71"/>
        <w:gridCol w:w="1418"/>
        <w:gridCol w:w="1417"/>
        <w:gridCol w:w="1286"/>
        <w:gridCol w:w="142"/>
      </w:tblGrid>
      <w:tr w:rsidR="00F65837" w:rsidRPr="00F65837" w14:paraId="62E21318" w14:textId="77777777" w:rsidTr="00274A1F"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3FDE" w14:textId="77777777" w:rsidR="00F65837" w:rsidRPr="00F65837" w:rsidRDefault="00F65837" w:rsidP="00F65837">
            <w:pPr>
              <w:snapToGri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MOTIVAZIONE</w:t>
            </w:r>
          </w:p>
        </w:tc>
      </w:tr>
      <w:tr w:rsidR="00F65837" w:rsidRPr="00F65837" w14:paraId="63E4A790" w14:textId="77777777" w:rsidTr="00274A1F">
        <w:trPr>
          <w:trHeight w:val="2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36BD8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CF511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5E79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F24DF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63B7B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7A9FF381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D1CE6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785F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8C607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DB7F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E98FD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6660E0C9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D94A5" w14:textId="77777777" w:rsidR="00F65837" w:rsidRPr="00F65837" w:rsidRDefault="00F65837" w:rsidP="00F65837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2"/>
                <w:szCs w:val="22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C76A6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0B00C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8C03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E05CA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1D632DFF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C6705" w14:textId="77777777" w:rsidR="00F65837" w:rsidRPr="00F65837" w:rsidRDefault="00F65837" w:rsidP="00F65837">
            <w:pPr>
              <w:snapToGrid w:val="0"/>
              <w:spacing w:before="120" w:after="120"/>
              <w:ind w:left="34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90926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0EAF2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20E38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85F0C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6BC205EB" w14:textId="77777777" w:rsidTr="00274A1F">
        <w:trPr>
          <w:trHeight w:val="285"/>
        </w:trPr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52ED" w14:textId="77777777" w:rsidR="00F65837" w:rsidRPr="00F65837" w:rsidRDefault="00F65837" w:rsidP="00F65837">
            <w:pPr>
              <w:snapToGri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F65837" w:rsidRPr="00F65837" w14:paraId="27E39742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9EE94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Regolarità frequenza scolastica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2597E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FF350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63B46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C5F8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35BD0860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827C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Accettazione e rispetto delle regole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0C223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928E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72343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745E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04683404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16A1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Rispetto degli impegni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BEA77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EB81C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A050E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BFBA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22F514F8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0313B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Accettazione consapevole degli strumenti compensativi e delle misure dispensative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D6B9E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6554F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3610F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F607C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65837" w:rsidRPr="00F65837" w14:paraId="13093B4E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2301C" w14:textId="77777777" w:rsidR="00F65837" w:rsidRPr="00F65837" w:rsidRDefault="00F65837" w:rsidP="00F6583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Autonomia nel lavoro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C6DA0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66997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DB739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AD8B9" w14:textId="77777777" w:rsidR="00F65837" w:rsidRPr="00F65837" w:rsidRDefault="00F65837" w:rsidP="00F6583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454E7" w:rsidRPr="00F65837" w14:paraId="168482CC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C9D2" w14:textId="77777777" w:rsidR="00F454E7" w:rsidRPr="00F65837" w:rsidRDefault="00F454E7" w:rsidP="00F454E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2"/>
                <w:sz w:val="22"/>
                <w:szCs w:val="22"/>
              </w:rPr>
              <w:t>Relazione con i pari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F56C1" w14:textId="77777777" w:rsidR="00F454E7" w:rsidRPr="00F65837" w:rsidRDefault="00F454E7" w:rsidP="00F454E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FFF4F" w14:textId="77777777" w:rsidR="00F454E7" w:rsidRPr="00F65837" w:rsidRDefault="00F454E7" w:rsidP="00F454E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24156" w14:textId="77777777" w:rsidR="00F454E7" w:rsidRPr="00F65837" w:rsidRDefault="00F454E7" w:rsidP="00F454E7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263B" w14:textId="77777777" w:rsidR="00F454E7" w:rsidRPr="00F65837" w:rsidRDefault="00F454E7" w:rsidP="00F454E7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454E7" w:rsidRPr="00F65837" w14:paraId="06599D58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A8C05" w14:textId="77777777" w:rsidR="00F454E7" w:rsidRPr="00F65837" w:rsidRDefault="00F454E7" w:rsidP="00B76C9F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spacing w:val="2"/>
                <w:sz w:val="22"/>
                <w:szCs w:val="22"/>
              </w:rPr>
              <w:t>Relazione con gli adulti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A99B2" w14:textId="77777777" w:rsidR="00F454E7" w:rsidRPr="00F65837" w:rsidRDefault="00F454E7" w:rsidP="00B76C9F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proofErr w:type="gramStart"/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Molto  Adeguata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2180" w14:textId="77777777" w:rsidR="00F454E7" w:rsidRPr="00F65837" w:rsidRDefault="00F454E7" w:rsidP="00B76C9F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Adeguata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CEB31" w14:textId="77777777" w:rsidR="00F454E7" w:rsidRPr="00F65837" w:rsidRDefault="00F454E7" w:rsidP="00B76C9F">
            <w:pPr>
              <w:numPr>
                <w:ilvl w:val="0"/>
                <w:numId w:val="10"/>
              </w:numPr>
              <w:snapToGrid w:val="0"/>
              <w:spacing w:before="144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Poco Adeguata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796A" w14:textId="77777777" w:rsidR="00F454E7" w:rsidRPr="00F65837" w:rsidRDefault="00F454E7" w:rsidP="00B76C9F">
            <w:pPr>
              <w:numPr>
                <w:ilvl w:val="0"/>
                <w:numId w:val="10"/>
              </w:numPr>
              <w:snapToGrid w:val="0"/>
              <w:spacing w:before="144" w:line="276" w:lineRule="auto"/>
              <w:ind w:left="318" w:hanging="318"/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</w:pPr>
            <w:r w:rsidRPr="00F65837">
              <w:rPr>
                <w:rFonts w:ascii="Arial" w:eastAsia="Calibri" w:hAnsi="Arial" w:cs="Arial"/>
                <w:bCs/>
                <w:w w:val="105"/>
                <w:sz w:val="18"/>
                <w:szCs w:val="18"/>
              </w:rPr>
              <w:t>Non adeguata</w:t>
            </w:r>
          </w:p>
        </w:tc>
      </w:tr>
      <w:tr w:rsidR="00F454E7" w:rsidRPr="00F65837" w14:paraId="15260FF3" w14:textId="77777777" w:rsidTr="00274A1F">
        <w:trPr>
          <w:trHeight w:val="285"/>
        </w:trPr>
        <w:tc>
          <w:tcPr>
            <w:tcW w:w="993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F789" w14:textId="77777777" w:rsidR="00F454E7" w:rsidRPr="00F65837" w:rsidRDefault="00F454E7" w:rsidP="00F454E7">
            <w:pPr>
              <w:snapToGrid w:val="0"/>
              <w:spacing w:before="240" w:after="240"/>
              <w:jc w:val="center"/>
              <w:rPr>
                <w:rFonts w:ascii="Comic Sans MS" w:hAnsi="Comic Sans MS"/>
                <w:b/>
                <w:bCs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STRATEGIE UTILIZZATE DALL’ALUNNO NELLO STUDIO</w:t>
            </w:r>
          </w:p>
        </w:tc>
      </w:tr>
      <w:tr w:rsidR="00F454E7" w:rsidRPr="00F65837" w14:paraId="5B4640B2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9432" w14:textId="77777777" w:rsidR="00F454E7" w:rsidRPr="00F65837" w:rsidRDefault="00F454E7" w:rsidP="00F454E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847D6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8B861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454E7" w:rsidRPr="00F65837" w14:paraId="240EAEB4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CD63D" w14:textId="77777777" w:rsidR="00F454E7" w:rsidRPr="00F65837" w:rsidRDefault="00F454E7" w:rsidP="00F454E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 Costruisce schemi, mappe </w:t>
            </w:r>
            <w:proofErr w:type="gramStart"/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3B961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8233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454E7" w:rsidRPr="00F65837" w14:paraId="303A1ED7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0F080" w14:textId="77777777" w:rsidR="00F454E7" w:rsidRPr="00F65837" w:rsidRDefault="00F454E7" w:rsidP="00F454E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758C8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5DB48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454E7" w:rsidRPr="00F65837" w14:paraId="3ABA3B9F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DF519" w14:textId="77777777" w:rsidR="00F454E7" w:rsidRPr="00F65837" w:rsidRDefault="00F454E7" w:rsidP="00F454E7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 Usa strategie di memorizzazione</w:t>
            </w:r>
            <w:proofErr w:type="gramStart"/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   (</w:t>
            </w:r>
            <w:proofErr w:type="gramEnd"/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09580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Efficace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42C09" w14:textId="77777777" w:rsidR="00F454E7" w:rsidRPr="00F65837" w:rsidRDefault="00F454E7" w:rsidP="00F454E7">
            <w:pPr>
              <w:numPr>
                <w:ilvl w:val="0"/>
                <w:numId w:val="9"/>
              </w:numPr>
              <w:snapToGrid w:val="0"/>
              <w:ind w:left="459" w:hanging="459"/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spacing w:val="2"/>
                <w:w w:val="110"/>
                <w:sz w:val="20"/>
                <w:szCs w:val="20"/>
              </w:rPr>
              <w:t>Da potenziare</w:t>
            </w:r>
          </w:p>
        </w:tc>
      </w:tr>
      <w:tr w:rsidR="00F454E7" w:rsidRPr="00F65837" w14:paraId="3B7A5902" w14:textId="77777777" w:rsidTr="00274A1F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E2140" w14:textId="77777777" w:rsidR="00F454E7" w:rsidRPr="00F65837" w:rsidRDefault="00F454E7" w:rsidP="00274A1F">
            <w:pPr>
              <w:snapToGrid w:val="0"/>
              <w:spacing w:before="120" w:after="120"/>
              <w:rPr>
                <w:rFonts w:ascii="Arial" w:eastAsia="Calibri" w:hAnsi="Arial" w:cs="Arial"/>
                <w:spacing w:val="2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Altro …………………………………………………………………………………………………………………………………</w:t>
            </w:r>
            <w:proofErr w:type="gramStart"/>
            <w:r w:rsidRPr="00F65837">
              <w:rPr>
                <w:rFonts w:ascii="Arial" w:eastAsia="Calibri" w:hAnsi="Arial" w:cs="Arial"/>
                <w:spacing w:val="2"/>
                <w:sz w:val="22"/>
                <w:szCs w:val="22"/>
              </w:rPr>
              <w:t>…….</w:t>
            </w:r>
            <w:proofErr w:type="gramEnd"/>
          </w:p>
        </w:tc>
        <w:tc>
          <w:tcPr>
            <w:tcW w:w="58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E499A" w14:textId="77777777" w:rsidR="00F454E7" w:rsidRPr="00F65837" w:rsidRDefault="00F454E7" w:rsidP="00F454E7">
            <w:pPr>
              <w:snapToGrid w:val="0"/>
              <w:rPr>
                <w:rFonts w:ascii="Arial" w:eastAsia="Calibri" w:hAnsi="Arial" w:cs="Arial"/>
                <w:spacing w:val="2"/>
                <w:w w:val="110"/>
                <w:sz w:val="22"/>
                <w:szCs w:val="22"/>
              </w:rPr>
            </w:pPr>
          </w:p>
        </w:tc>
      </w:tr>
      <w:tr w:rsidR="00F65837" w:rsidRPr="00F65837" w14:paraId="520FC74D" w14:textId="77777777" w:rsidTr="00274A1F">
        <w:trPr>
          <w:gridAfter w:val="1"/>
          <w:wAfter w:w="142" w:type="dxa"/>
          <w:trHeight w:val="285"/>
        </w:trPr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872E" w14:textId="77777777" w:rsidR="00F65837" w:rsidRPr="00F65837" w:rsidRDefault="00F65837" w:rsidP="00F65837">
            <w:pPr>
              <w:snapToGri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lastRenderedPageBreak/>
              <w:t>APPRENDIMENTO DELLE LINGUE STRANIERE</w:t>
            </w:r>
          </w:p>
        </w:tc>
      </w:tr>
      <w:tr w:rsidR="00F65837" w:rsidRPr="00F65837" w14:paraId="60215E7C" w14:textId="77777777" w:rsidTr="00274A1F">
        <w:trPr>
          <w:gridAfter w:val="1"/>
          <w:wAfter w:w="142" w:type="dxa"/>
          <w:trHeight w:val="285"/>
        </w:trPr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BBC6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napToGrid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>Pronuncia difficoltosa</w:t>
            </w:r>
          </w:p>
          <w:p w14:paraId="20F97CDD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 xml:space="preserve">Difficoltà di acquisizione degli automatismi grammaticali di base </w:t>
            </w:r>
          </w:p>
          <w:p w14:paraId="1E37ED46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 xml:space="preserve">Difficoltà nella scrittura </w:t>
            </w:r>
          </w:p>
          <w:p w14:paraId="629658BD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>Difficoltà acquisizione nuovo lessico</w:t>
            </w:r>
          </w:p>
          <w:p w14:paraId="3CD74159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>Notevoli differenze tra comprensione del testo scritto e orale</w:t>
            </w:r>
          </w:p>
          <w:p w14:paraId="28F2C262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>Notevoli differenze tra produzione scritta e orale</w:t>
            </w:r>
          </w:p>
          <w:p w14:paraId="0417F548" w14:textId="77777777" w:rsidR="00F65837" w:rsidRPr="00F65837" w:rsidRDefault="00F65837" w:rsidP="00F65837">
            <w:pPr>
              <w:widowControl w:val="0"/>
              <w:numPr>
                <w:ilvl w:val="0"/>
                <w:numId w:val="8"/>
              </w:numPr>
              <w:suppressAutoHyphens w:val="0"/>
              <w:kinsoku w:val="0"/>
              <w:spacing w:before="120"/>
              <w:ind w:left="714" w:hanging="357"/>
              <w:rPr>
                <w:rFonts w:ascii="Arial" w:hAnsi="Arial" w:cs="Arial"/>
                <w:iCs/>
                <w:w w:val="105"/>
                <w:sz w:val="20"/>
              </w:rPr>
            </w:pPr>
            <w:r w:rsidRPr="00F65837">
              <w:rPr>
                <w:rFonts w:ascii="Arial" w:hAnsi="Arial" w:cs="Arial"/>
                <w:iCs/>
                <w:w w:val="105"/>
                <w:sz w:val="20"/>
              </w:rPr>
              <w:t>Altro</w:t>
            </w:r>
            <w:r w:rsidRPr="00F65837">
              <w:rPr>
                <w:rFonts w:ascii="Arial" w:hAnsi="Arial" w:cs="Arial"/>
                <w:b/>
                <w:iCs/>
                <w:w w:val="105"/>
                <w:sz w:val="20"/>
              </w:rPr>
              <w:t>:</w:t>
            </w:r>
            <w:r w:rsidRPr="00F65837">
              <w:rPr>
                <w:rFonts w:ascii="Arial" w:hAnsi="Arial" w:cs="Arial"/>
                <w:iCs/>
                <w:w w:val="105"/>
                <w:sz w:val="20"/>
              </w:rPr>
              <w:t xml:space="preserve"> </w:t>
            </w:r>
          </w:p>
          <w:p w14:paraId="2629902B" w14:textId="77777777" w:rsidR="00F65837" w:rsidRPr="00F65837" w:rsidRDefault="00F65837" w:rsidP="00F65837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38C8043" w14:textId="77777777" w:rsidR="00F65837" w:rsidRPr="00F65837" w:rsidRDefault="00F65837" w:rsidP="00F65837">
            <w:pPr>
              <w:rPr>
                <w:rFonts w:ascii="Arial" w:eastAsia="Calibri" w:hAnsi="Arial" w:cs="Arial"/>
                <w:b/>
                <w:spacing w:val="2"/>
                <w:w w:val="110"/>
              </w:rPr>
            </w:pPr>
          </w:p>
        </w:tc>
      </w:tr>
      <w:tr w:rsidR="00F65837" w:rsidRPr="00F65837" w14:paraId="5E6CBB4D" w14:textId="77777777" w:rsidTr="00274A1F">
        <w:trPr>
          <w:gridAfter w:val="1"/>
          <w:wAfter w:w="142" w:type="dxa"/>
          <w:trHeight w:val="285"/>
        </w:trPr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29435" w14:textId="77777777" w:rsidR="00F65837" w:rsidRPr="00F65837" w:rsidRDefault="00F65837" w:rsidP="00F65837">
            <w:pPr>
              <w:snapToGri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>INFORMAZIONI GENERALI FORNITE DALL’ALUNNO/STUDENTE</w:t>
            </w:r>
          </w:p>
        </w:tc>
      </w:tr>
      <w:tr w:rsidR="00F65837" w:rsidRPr="00F65837" w14:paraId="082F2388" w14:textId="77777777" w:rsidTr="00274A1F">
        <w:trPr>
          <w:gridAfter w:val="1"/>
          <w:wAfter w:w="142" w:type="dxa"/>
          <w:trHeight w:val="285"/>
        </w:trPr>
        <w:tc>
          <w:tcPr>
            <w:tcW w:w="9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A512B" w14:textId="3A82C67A" w:rsidR="00F65837" w:rsidRPr="00F65837" w:rsidRDefault="00F65837" w:rsidP="00F65837">
            <w:pPr>
              <w:snapToGrid w:val="0"/>
              <w:spacing w:before="120" w:after="28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Cs/>
                <w:sz w:val="22"/>
                <w:szCs w:val="22"/>
              </w:rPr>
              <w:t>Interessi, difficoltà, attività in cui si sente capace, punti di forza, aspettative, richieste…</w:t>
            </w:r>
          </w:p>
          <w:p w14:paraId="7FE88A13" w14:textId="77777777" w:rsidR="00F65837" w:rsidRPr="00F65837" w:rsidRDefault="00F65837" w:rsidP="00F65837">
            <w:pPr>
              <w:spacing w:before="280" w:after="280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060898" w14:textId="77777777" w:rsidR="00F65837" w:rsidRPr="00F65837" w:rsidRDefault="00F65837" w:rsidP="00F65837">
            <w:pPr>
              <w:spacing w:before="280" w:after="280"/>
              <w:rPr>
                <w:rFonts w:ascii="Arial" w:eastAsia="Calibri" w:hAnsi="Arial" w:cs="Arial"/>
                <w:bCs/>
              </w:rPr>
            </w:pPr>
          </w:p>
          <w:p w14:paraId="5D847546" w14:textId="77777777" w:rsidR="00F65837" w:rsidRPr="00F65837" w:rsidRDefault="00F65837" w:rsidP="00F65837">
            <w:pPr>
              <w:spacing w:before="280" w:after="280"/>
              <w:rPr>
                <w:rFonts w:ascii="Arial" w:eastAsia="Calibri" w:hAnsi="Arial" w:cs="Arial"/>
                <w:bCs/>
              </w:rPr>
            </w:pPr>
          </w:p>
          <w:p w14:paraId="3D93F843" w14:textId="77777777" w:rsidR="00F65837" w:rsidRPr="00F65837" w:rsidRDefault="00F65837" w:rsidP="00F65837">
            <w:pPr>
              <w:spacing w:before="280" w:after="280"/>
              <w:rPr>
                <w:rFonts w:ascii="Arial" w:eastAsia="Calibri" w:hAnsi="Arial" w:cs="Arial"/>
                <w:bCs/>
              </w:rPr>
            </w:pPr>
          </w:p>
          <w:p w14:paraId="70A80983" w14:textId="77777777" w:rsidR="00F65837" w:rsidRPr="00F65837" w:rsidRDefault="00F65837" w:rsidP="00F65837">
            <w:pPr>
              <w:spacing w:before="280" w:after="280"/>
              <w:rPr>
                <w:rFonts w:ascii="Arial" w:eastAsia="Calibri" w:hAnsi="Arial" w:cs="Arial"/>
                <w:bCs/>
              </w:rPr>
            </w:pPr>
          </w:p>
          <w:p w14:paraId="7981EB5C" w14:textId="77777777" w:rsidR="00F65837" w:rsidRPr="00F65837" w:rsidRDefault="00F65837" w:rsidP="00F65837">
            <w:pPr>
              <w:spacing w:before="280"/>
              <w:rPr>
                <w:rFonts w:ascii="Arial" w:eastAsia="Calibri" w:hAnsi="Arial" w:cs="Arial"/>
                <w:bCs/>
              </w:rPr>
            </w:pPr>
          </w:p>
        </w:tc>
      </w:tr>
    </w:tbl>
    <w:p w14:paraId="1372DCAB" w14:textId="77777777" w:rsidR="00F65837" w:rsidRPr="00F65837" w:rsidRDefault="00F65837" w:rsidP="00F658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</w:rPr>
      </w:pPr>
    </w:p>
    <w:p w14:paraId="388851CE" w14:textId="77777777" w:rsidR="00F65837" w:rsidRPr="00F65837" w:rsidRDefault="00F65837" w:rsidP="00F65837">
      <w:pPr>
        <w:keepNext/>
        <w:pageBreakBefore/>
        <w:numPr>
          <w:ilvl w:val="1"/>
          <w:numId w:val="1"/>
        </w:numPr>
        <w:spacing w:before="240" w:after="60"/>
        <w:jc w:val="center"/>
        <w:outlineLvl w:val="1"/>
        <w:rPr>
          <w:b/>
          <w:bCs/>
          <w:i/>
          <w:iCs/>
          <w:color w:val="548DD4"/>
          <w:sz w:val="28"/>
          <w:szCs w:val="28"/>
          <w:lang w:val="x-none"/>
        </w:rPr>
      </w:pPr>
      <w:bookmarkStart w:id="7" w:name="__RefHeading__18_1270352503"/>
      <w:bookmarkEnd w:id="7"/>
      <w:r w:rsidRPr="00F65837">
        <w:rPr>
          <w:b/>
          <w:bCs/>
          <w:i/>
          <w:iCs/>
          <w:color w:val="548DD4"/>
          <w:sz w:val="28"/>
          <w:szCs w:val="28"/>
          <w:lang w:val="x-none"/>
        </w:rPr>
        <w:lastRenderedPageBreak/>
        <w:t xml:space="preserve"> PATTO EDUCATIVO</w:t>
      </w:r>
    </w:p>
    <w:p w14:paraId="60B722D3" w14:textId="77777777" w:rsidR="00F65837" w:rsidRPr="00F65837" w:rsidRDefault="00F65837" w:rsidP="00F65837">
      <w:pPr>
        <w:autoSpaceDE w:val="0"/>
        <w:rPr>
          <w:rFonts w:ascii="Arial" w:eastAsia="Calibri" w:hAnsi="Arial" w:cs="Arial"/>
          <w:b/>
          <w:color w:val="000000"/>
        </w:rPr>
      </w:pPr>
    </w:p>
    <w:p w14:paraId="6CBFF46E" w14:textId="77777777" w:rsidR="00F65837" w:rsidRPr="00F65837" w:rsidRDefault="00F65837" w:rsidP="00F65837">
      <w:pPr>
        <w:autoSpaceDE w:val="0"/>
        <w:rPr>
          <w:rFonts w:ascii="Arial" w:eastAsia="Calibri" w:hAnsi="Arial" w:cs="Arial"/>
          <w:b/>
          <w:color w:val="000000"/>
        </w:rPr>
      </w:pPr>
      <w:r w:rsidRPr="00F65837">
        <w:rPr>
          <w:rFonts w:ascii="Arial" w:eastAsia="Calibri" w:hAnsi="Arial" w:cs="Arial"/>
          <w:b/>
          <w:color w:val="000000"/>
          <w:u w:val="single"/>
        </w:rPr>
        <w:t>Si concorda con la famiglia e lo studente</w:t>
      </w:r>
      <w:r w:rsidRPr="00F65837">
        <w:rPr>
          <w:rFonts w:ascii="Arial" w:eastAsia="Calibri" w:hAnsi="Arial" w:cs="Arial"/>
          <w:b/>
          <w:color w:val="000000"/>
        </w:rPr>
        <w:t>:</w:t>
      </w:r>
    </w:p>
    <w:p w14:paraId="1B1122DD" w14:textId="77777777" w:rsidR="00F65837" w:rsidRPr="00F65837" w:rsidRDefault="00F65837" w:rsidP="00F65837">
      <w:pPr>
        <w:autoSpaceDE w:val="0"/>
        <w:rPr>
          <w:rFonts w:ascii="Comic Sans MS" w:eastAsia="Calibri" w:hAnsi="Comic Sans MS" w:cs="Arial"/>
          <w:color w:val="000000"/>
        </w:rPr>
      </w:pPr>
    </w:p>
    <w:p w14:paraId="7B733858" w14:textId="77777777" w:rsidR="00F65837" w:rsidRPr="00F65837" w:rsidRDefault="00F65837" w:rsidP="00F65837">
      <w:pPr>
        <w:autoSpaceDE w:val="0"/>
        <w:spacing w:before="120"/>
        <w:rPr>
          <w:rFonts w:ascii="Arial" w:hAnsi="Arial" w:cs="Arial"/>
          <w:color w:val="000000"/>
        </w:rPr>
      </w:pPr>
      <w:r w:rsidRPr="00F65837">
        <w:rPr>
          <w:rFonts w:ascii="Arial" w:hAnsi="Arial" w:cs="Arial"/>
          <w:b/>
          <w:color w:val="000000"/>
        </w:rPr>
        <w:t xml:space="preserve">  Nelle attività di studio l’allievo</w:t>
      </w:r>
      <w:r w:rsidRPr="00F65837">
        <w:rPr>
          <w:rFonts w:ascii="Arial" w:hAnsi="Arial" w:cs="Arial"/>
          <w:color w:val="000000"/>
        </w:rPr>
        <w:t xml:space="preserve">: </w:t>
      </w:r>
    </w:p>
    <w:p w14:paraId="0E4593CA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  <w:color w:val="000000"/>
        </w:rPr>
      </w:pPr>
      <w:r w:rsidRPr="00F65837">
        <w:rPr>
          <w:rFonts w:ascii="Arial" w:hAnsi="Arial" w:cs="Arial"/>
          <w:color w:val="000000"/>
        </w:rPr>
        <w:t>è seguito da un Tutor nelle discipline: ______________________________</w:t>
      </w:r>
    </w:p>
    <w:p w14:paraId="1E435DC3" w14:textId="77777777" w:rsidR="00F65837" w:rsidRPr="00F65837" w:rsidRDefault="008B1D1E" w:rsidP="00F65837">
      <w:pPr>
        <w:autoSpaceDE w:val="0"/>
        <w:spacing w:before="120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 cadenza: </w:t>
      </w:r>
      <w:r w:rsidR="00F65837" w:rsidRPr="00F65837">
        <w:rPr>
          <w:rFonts w:ascii="Arial" w:hAnsi="Arial" w:cs="Arial"/>
          <w:color w:val="000000"/>
          <w:sz w:val="36"/>
          <w:szCs w:val="36"/>
        </w:rPr>
        <w:t>□</w:t>
      </w:r>
      <w:r w:rsidR="003422DF">
        <w:rPr>
          <w:rFonts w:ascii="Arial" w:hAnsi="Arial" w:cs="Arial"/>
          <w:color w:val="000000"/>
        </w:rPr>
        <w:t xml:space="preserve"> quotidiana </w:t>
      </w:r>
      <w:r w:rsidR="00F65837" w:rsidRPr="00F65837">
        <w:rPr>
          <w:rFonts w:ascii="Arial" w:hAnsi="Arial" w:cs="Arial"/>
          <w:color w:val="000000"/>
          <w:sz w:val="36"/>
          <w:szCs w:val="36"/>
        </w:rPr>
        <w:t>□</w:t>
      </w:r>
      <w:r w:rsidR="00F65837" w:rsidRPr="00F65837">
        <w:rPr>
          <w:rFonts w:ascii="Arial" w:hAnsi="Arial" w:cs="Arial"/>
          <w:color w:val="000000"/>
        </w:rPr>
        <w:t xml:space="preserve"> bisettimanale    </w:t>
      </w:r>
      <w:r w:rsidR="00F65837" w:rsidRPr="00F65837">
        <w:rPr>
          <w:rFonts w:ascii="Arial" w:hAnsi="Arial" w:cs="Arial"/>
          <w:color w:val="000000"/>
          <w:sz w:val="36"/>
          <w:szCs w:val="36"/>
        </w:rPr>
        <w:t xml:space="preserve">□ </w:t>
      </w:r>
      <w:r w:rsidR="00F65837" w:rsidRPr="00F65837">
        <w:rPr>
          <w:rFonts w:ascii="Arial" w:hAnsi="Arial" w:cs="Arial"/>
          <w:color w:val="000000"/>
        </w:rPr>
        <w:t xml:space="preserve">settimanale    </w:t>
      </w:r>
      <w:r w:rsidR="00F65837" w:rsidRPr="00F65837">
        <w:rPr>
          <w:rFonts w:ascii="Arial" w:hAnsi="Arial" w:cs="Arial"/>
          <w:color w:val="000000"/>
          <w:sz w:val="36"/>
          <w:szCs w:val="36"/>
        </w:rPr>
        <w:t>□</w:t>
      </w:r>
      <w:r w:rsidR="00F65837" w:rsidRPr="00F65837">
        <w:rPr>
          <w:rFonts w:ascii="Arial" w:hAnsi="Arial" w:cs="Arial"/>
          <w:color w:val="000000"/>
        </w:rPr>
        <w:t xml:space="preserve"> quindicinale </w:t>
      </w:r>
    </w:p>
    <w:p w14:paraId="1970D038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eastAsia="Calibri" w:hAnsi="Arial" w:cs="Arial"/>
          <w:color w:val="000000"/>
        </w:rPr>
      </w:pPr>
      <w:r w:rsidRPr="00F65837">
        <w:rPr>
          <w:rFonts w:ascii="Arial" w:eastAsia="Calibri" w:hAnsi="Arial" w:cs="Arial"/>
          <w:color w:val="000000"/>
        </w:rPr>
        <w:t>è seguito da familiari</w:t>
      </w:r>
    </w:p>
    <w:p w14:paraId="17F0A7AC" w14:textId="77777777" w:rsidR="00F65837" w:rsidRPr="00F65837" w:rsidRDefault="008B1D1E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ricorre all’aiuto di </w:t>
      </w:r>
      <w:r w:rsidR="00F65837" w:rsidRPr="00F65837">
        <w:rPr>
          <w:rFonts w:ascii="Arial" w:hAnsi="Arial" w:cs="Arial"/>
        </w:rPr>
        <w:t>compagni</w:t>
      </w:r>
    </w:p>
    <w:p w14:paraId="065D3539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utilizza strumenti compensativi</w:t>
      </w:r>
    </w:p>
    <w:p w14:paraId="40CF86FA" w14:textId="77777777" w:rsidR="00F65837" w:rsidRPr="00F65837" w:rsidRDefault="003422DF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altro </w:t>
      </w:r>
      <w:r w:rsidR="00F65837" w:rsidRPr="00F65837">
        <w:rPr>
          <w:rFonts w:ascii="Arial" w:hAnsi="Arial" w:cs="Arial"/>
        </w:rPr>
        <w:t>…………………………………………………………………………</w:t>
      </w:r>
      <w:proofErr w:type="gramStart"/>
      <w:r w:rsidR="00F65837" w:rsidRPr="00F65837">
        <w:rPr>
          <w:rFonts w:ascii="Arial" w:hAnsi="Arial" w:cs="Arial"/>
        </w:rPr>
        <w:t>…….</w:t>
      </w:r>
      <w:proofErr w:type="gramEnd"/>
      <w:r w:rsidR="00F65837" w:rsidRPr="00F65837">
        <w:rPr>
          <w:rFonts w:ascii="Arial" w:hAnsi="Arial" w:cs="Arial"/>
        </w:rPr>
        <w:t>.</w:t>
      </w:r>
    </w:p>
    <w:p w14:paraId="7479F24B" w14:textId="77777777" w:rsidR="00F65837" w:rsidRPr="00F65837" w:rsidRDefault="00F65837" w:rsidP="00F65837">
      <w:pPr>
        <w:autoSpaceDE w:val="0"/>
        <w:spacing w:before="120"/>
        <w:ind w:left="1276"/>
        <w:rPr>
          <w:rFonts w:ascii="Arial" w:hAnsi="Arial" w:cs="Arial"/>
        </w:rPr>
      </w:pPr>
      <w:r w:rsidRPr="00F65837">
        <w:rPr>
          <w:rFonts w:ascii="Arial" w:hAnsi="Arial" w:cs="Arial"/>
        </w:rPr>
        <w:t>………………………………………………………………………………..</w:t>
      </w:r>
    </w:p>
    <w:p w14:paraId="05512069" w14:textId="77777777" w:rsidR="00F65837" w:rsidRPr="00F65837" w:rsidRDefault="00F65837" w:rsidP="00F65837">
      <w:pPr>
        <w:autoSpaceDE w:val="0"/>
        <w:ind w:left="284"/>
        <w:rPr>
          <w:rFonts w:ascii="Arial" w:hAnsi="Arial" w:cs="Arial"/>
          <w:b/>
        </w:rPr>
      </w:pPr>
    </w:p>
    <w:p w14:paraId="145504AF" w14:textId="77777777" w:rsidR="00F65837" w:rsidRPr="00F65837" w:rsidRDefault="00F65837" w:rsidP="00F65837">
      <w:pPr>
        <w:autoSpaceDE w:val="0"/>
        <w:ind w:left="284"/>
        <w:rPr>
          <w:rFonts w:ascii="Arial" w:hAnsi="Arial" w:cs="Arial"/>
          <w:b/>
        </w:rPr>
      </w:pPr>
      <w:r w:rsidRPr="00F65837">
        <w:rPr>
          <w:rFonts w:ascii="Arial" w:hAnsi="Arial" w:cs="Arial"/>
          <w:b/>
        </w:rPr>
        <w:t xml:space="preserve">Strumenti da </w:t>
      </w:r>
      <w:proofErr w:type="gramStart"/>
      <w:r w:rsidRPr="00F65837">
        <w:rPr>
          <w:rFonts w:ascii="Arial" w:hAnsi="Arial" w:cs="Arial"/>
          <w:b/>
        </w:rPr>
        <w:t>utilizzare  nel</w:t>
      </w:r>
      <w:proofErr w:type="gramEnd"/>
      <w:r w:rsidRPr="00F65837">
        <w:rPr>
          <w:rFonts w:ascii="Arial" w:hAnsi="Arial" w:cs="Arial"/>
          <w:b/>
        </w:rPr>
        <w:t xml:space="preserve"> lavoro a casa </w:t>
      </w:r>
    </w:p>
    <w:p w14:paraId="1CA16B51" w14:textId="77777777" w:rsidR="00F65837" w:rsidRPr="00F65837" w:rsidRDefault="00F65837" w:rsidP="00F65837">
      <w:pPr>
        <w:autoSpaceDE w:val="0"/>
        <w:ind w:left="284"/>
        <w:rPr>
          <w:rFonts w:ascii="Arial" w:hAnsi="Arial" w:cs="Arial"/>
        </w:rPr>
      </w:pPr>
    </w:p>
    <w:p w14:paraId="779ECFAC" w14:textId="77777777" w:rsidR="00F65837" w:rsidRPr="00F65837" w:rsidRDefault="00F65837" w:rsidP="00F65837">
      <w:pPr>
        <w:numPr>
          <w:ilvl w:val="0"/>
          <w:numId w:val="12"/>
        </w:numPr>
        <w:autoSpaceDE w:val="0"/>
        <w:rPr>
          <w:rFonts w:ascii="Arial" w:hAnsi="Arial" w:cs="Arial"/>
        </w:rPr>
      </w:pPr>
      <w:r w:rsidRPr="00F65837">
        <w:rPr>
          <w:rFonts w:ascii="Arial" w:hAnsi="Arial" w:cs="Arial"/>
        </w:rPr>
        <w:t xml:space="preserve">strumenti informatici (pc, videoscrittura con correttore </w:t>
      </w:r>
      <w:proofErr w:type="gramStart"/>
      <w:r w:rsidRPr="00F65837">
        <w:rPr>
          <w:rFonts w:ascii="Arial" w:hAnsi="Arial" w:cs="Arial"/>
        </w:rPr>
        <w:t>ortografico,…</w:t>
      </w:r>
      <w:proofErr w:type="gramEnd"/>
      <w:r w:rsidRPr="00F65837">
        <w:rPr>
          <w:rFonts w:ascii="Arial" w:hAnsi="Arial" w:cs="Arial"/>
        </w:rPr>
        <w:t>)</w:t>
      </w:r>
    </w:p>
    <w:p w14:paraId="2292041B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tecnologia di sintesi vocale</w:t>
      </w:r>
    </w:p>
    <w:p w14:paraId="56B434C8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 xml:space="preserve">appunti scritti al pc </w:t>
      </w:r>
    </w:p>
    <w:p w14:paraId="5A59C69B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registrazioni digitali</w:t>
      </w:r>
    </w:p>
    <w:p w14:paraId="4124FC01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materiali multimediali (video, simulazioni…)</w:t>
      </w:r>
    </w:p>
    <w:p w14:paraId="42E48815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testi semplificati e/o ridotti</w:t>
      </w:r>
    </w:p>
    <w:p w14:paraId="54455FAD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 xml:space="preserve">fotocopie </w:t>
      </w:r>
    </w:p>
    <w:p w14:paraId="047445B8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schemi e mappe</w:t>
      </w:r>
    </w:p>
    <w:p w14:paraId="7BA35D76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proofErr w:type="gramStart"/>
      <w:r w:rsidRPr="00F65837">
        <w:rPr>
          <w:rFonts w:ascii="Arial" w:hAnsi="Arial" w:cs="Arial"/>
        </w:rPr>
        <w:t>altro  …</w:t>
      </w:r>
      <w:proofErr w:type="gramEnd"/>
      <w:r w:rsidRPr="00F65837">
        <w:rPr>
          <w:rFonts w:ascii="Arial" w:hAnsi="Arial" w:cs="Arial"/>
        </w:rPr>
        <w:t>……………………………………………………………………………..</w:t>
      </w:r>
    </w:p>
    <w:p w14:paraId="45456BDB" w14:textId="77777777" w:rsidR="00F65837" w:rsidRPr="00F65837" w:rsidRDefault="00F65837" w:rsidP="00F65837">
      <w:pPr>
        <w:autoSpaceDE w:val="0"/>
        <w:spacing w:before="120"/>
        <w:ind w:left="1276"/>
        <w:rPr>
          <w:rFonts w:ascii="Arial" w:hAnsi="Arial" w:cs="Arial"/>
        </w:rPr>
      </w:pPr>
      <w:r w:rsidRPr="00F65837">
        <w:rPr>
          <w:rFonts w:ascii="Arial" w:hAnsi="Arial" w:cs="Arial"/>
        </w:rPr>
        <w:t>………………………………………………………………………………..</w:t>
      </w:r>
    </w:p>
    <w:p w14:paraId="1347914B" w14:textId="77777777" w:rsidR="00F65837" w:rsidRPr="00F65837" w:rsidRDefault="00F65837" w:rsidP="00F65837">
      <w:pPr>
        <w:autoSpaceDE w:val="0"/>
        <w:ind w:left="284"/>
        <w:rPr>
          <w:rFonts w:ascii="Arial" w:hAnsi="Arial" w:cs="Arial"/>
          <w:b/>
        </w:rPr>
      </w:pPr>
    </w:p>
    <w:p w14:paraId="3B9DB0D4" w14:textId="77777777" w:rsidR="00F65837" w:rsidRPr="00F65837" w:rsidRDefault="00274A1F" w:rsidP="00F65837">
      <w:pPr>
        <w:autoSpaceDE w:val="0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Attività</w:t>
      </w:r>
      <w:r w:rsidR="00F65837" w:rsidRPr="00F65837">
        <w:rPr>
          <w:rFonts w:ascii="Arial" w:hAnsi="Arial" w:cs="Arial"/>
          <w:b/>
        </w:rPr>
        <w:t xml:space="preserve"> scolastiche individualizzate programmate </w:t>
      </w:r>
    </w:p>
    <w:p w14:paraId="2B9592E7" w14:textId="77777777" w:rsidR="00F65837" w:rsidRPr="00F65837" w:rsidRDefault="00F65837" w:rsidP="00F65837">
      <w:pPr>
        <w:autoSpaceDE w:val="0"/>
        <w:ind w:left="720"/>
        <w:rPr>
          <w:b/>
        </w:rPr>
      </w:pPr>
    </w:p>
    <w:p w14:paraId="24317240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attività di recupero</w:t>
      </w:r>
    </w:p>
    <w:p w14:paraId="17F8BBEC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attività di consolidamento e/o di potenziamento</w:t>
      </w:r>
    </w:p>
    <w:p w14:paraId="3C4E08D4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attività di laboratorio</w:t>
      </w:r>
    </w:p>
    <w:p w14:paraId="18B57A6B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attività di classi aperte (per piccoli gruppi)</w:t>
      </w:r>
    </w:p>
    <w:p w14:paraId="052626B4" w14:textId="77777777" w:rsidR="00F65837" w:rsidRP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>attività curriculari all’esterno dell’ambiente scolastico</w:t>
      </w:r>
    </w:p>
    <w:p w14:paraId="23A773FA" w14:textId="77777777" w:rsidR="00F65837" w:rsidRDefault="00F65837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F65837">
        <w:rPr>
          <w:rFonts w:ascii="Arial" w:hAnsi="Arial" w:cs="Arial"/>
        </w:rPr>
        <w:t xml:space="preserve">attività di carattere culturale, formativo, socializzante </w:t>
      </w:r>
    </w:p>
    <w:p w14:paraId="6A18F437" w14:textId="77777777" w:rsidR="008B1D1E" w:rsidRPr="008B1D1E" w:rsidRDefault="008B1D1E" w:rsidP="008B1D1E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r w:rsidRPr="008B1D1E">
        <w:rPr>
          <w:rFonts w:ascii="Arial" w:hAnsi="Arial" w:cs="Arial"/>
        </w:rPr>
        <w:t xml:space="preserve">partecipazione ad eventuali sportelli e/o laboratori di recupero/potenziamento </w:t>
      </w:r>
      <w:r>
        <w:rPr>
          <w:rFonts w:ascii="Arial" w:hAnsi="Arial" w:cs="Arial"/>
        </w:rPr>
        <w:t>d</w:t>
      </w:r>
      <w:r w:rsidRPr="008B1D1E">
        <w:rPr>
          <w:rFonts w:ascii="Arial" w:hAnsi="Arial" w:cs="Arial"/>
        </w:rPr>
        <w:t>idattico</w:t>
      </w:r>
    </w:p>
    <w:p w14:paraId="5A5DDD3C" w14:textId="77777777" w:rsidR="00F65837" w:rsidRPr="00F65837" w:rsidRDefault="008B1D1E" w:rsidP="00F65837">
      <w:pPr>
        <w:numPr>
          <w:ilvl w:val="0"/>
          <w:numId w:val="12"/>
        </w:numPr>
        <w:autoSpaceDE w:val="0"/>
        <w:spacing w:before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r w:rsidR="00F65837" w:rsidRPr="00F65837">
        <w:rPr>
          <w:rFonts w:ascii="Arial" w:hAnsi="Arial" w:cs="Arial"/>
        </w:rPr>
        <w:t>ltro  …</w:t>
      </w:r>
      <w:proofErr w:type="gramEnd"/>
      <w:r w:rsidR="00F65837" w:rsidRPr="00F65837">
        <w:rPr>
          <w:rFonts w:ascii="Arial" w:hAnsi="Arial" w:cs="Arial"/>
        </w:rPr>
        <w:t>……………………………………………………………………………..</w:t>
      </w:r>
    </w:p>
    <w:p w14:paraId="5DFD3F48" w14:textId="77777777" w:rsidR="00F65837" w:rsidRPr="00F65837" w:rsidRDefault="00F65837" w:rsidP="00F65837">
      <w:pPr>
        <w:autoSpaceDE w:val="0"/>
        <w:spacing w:before="120"/>
        <w:ind w:left="1276"/>
        <w:rPr>
          <w:rFonts w:ascii="Arial" w:hAnsi="Arial" w:cs="Arial"/>
        </w:rPr>
      </w:pPr>
      <w:r w:rsidRPr="00F65837">
        <w:rPr>
          <w:rFonts w:ascii="Arial" w:hAnsi="Arial" w:cs="Arial"/>
        </w:rPr>
        <w:t>………………………………………………………………………………..</w:t>
      </w:r>
    </w:p>
    <w:p w14:paraId="577189FE" w14:textId="77777777" w:rsidR="00F65837" w:rsidRPr="00F65837" w:rsidRDefault="00F65837" w:rsidP="00F65837">
      <w:pPr>
        <w:autoSpaceDE w:val="0"/>
        <w:spacing w:before="120"/>
        <w:ind w:left="1276"/>
        <w:rPr>
          <w:rFonts w:ascii="Arial" w:hAnsi="Arial" w:cs="Arial"/>
        </w:rPr>
        <w:sectPr w:rsidR="00F65837" w:rsidRPr="00F65837" w:rsidSect="00BE0F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709" w:left="1134" w:header="720" w:footer="261" w:gutter="0"/>
          <w:pgNumType w:start="0"/>
          <w:cols w:space="720"/>
          <w:titlePg/>
          <w:docGrid w:linePitch="360"/>
        </w:sectPr>
      </w:pPr>
      <w:r w:rsidRPr="00F65837">
        <w:rPr>
          <w:rFonts w:ascii="Arial" w:hAnsi="Arial" w:cs="Arial"/>
        </w:rPr>
        <w:t>………………………………………………………………………………..</w:t>
      </w:r>
    </w:p>
    <w:p w14:paraId="39C7B123" w14:textId="77777777" w:rsidR="00F65837" w:rsidRPr="00F65837" w:rsidRDefault="00F65837" w:rsidP="00F65837">
      <w:pPr>
        <w:keepNext/>
        <w:tabs>
          <w:tab w:val="num" w:pos="432"/>
        </w:tabs>
        <w:spacing w:before="240" w:after="60"/>
        <w:ind w:left="432" w:hanging="432"/>
        <w:jc w:val="center"/>
        <w:outlineLvl w:val="0"/>
        <w:rPr>
          <w:b/>
          <w:bCs/>
          <w:color w:val="548DD4"/>
          <w:kern w:val="1"/>
          <w:sz w:val="32"/>
          <w:szCs w:val="32"/>
          <w:lang w:val="x-none"/>
        </w:rPr>
      </w:pPr>
      <w:bookmarkStart w:id="8" w:name="__RefHeading__20_1270352503"/>
      <w:bookmarkEnd w:id="8"/>
      <w:r w:rsidRPr="00F65837">
        <w:rPr>
          <w:b/>
          <w:bCs/>
          <w:color w:val="548DD4"/>
          <w:kern w:val="1"/>
          <w:sz w:val="32"/>
          <w:szCs w:val="32"/>
          <w:lang w:val="x-none"/>
        </w:rPr>
        <w:lastRenderedPageBreak/>
        <w:t>INTERVENTI EDUCATIVI E DIDATTICI</w:t>
      </w:r>
    </w:p>
    <w:p w14:paraId="3CE359B7" w14:textId="77777777" w:rsidR="00F65837" w:rsidRPr="00F65837" w:rsidRDefault="00F65837" w:rsidP="00F65837">
      <w:pPr>
        <w:keepNext/>
        <w:numPr>
          <w:ilvl w:val="1"/>
          <w:numId w:val="1"/>
        </w:numPr>
        <w:spacing w:before="240" w:after="60"/>
        <w:outlineLvl w:val="1"/>
        <w:rPr>
          <w:b/>
          <w:bCs/>
          <w:i/>
          <w:iCs/>
          <w:color w:val="548DD4"/>
          <w:sz w:val="28"/>
          <w:szCs w:val="28"/>
          <w:lang w:val="x-none"/>
        </w:rPr>
      </w:pPr>
      <w:bookmarkStart w:id="9" w:name="__RefHeading__22_1270352503"/>
      <w:bookmarkEnd w:id="9"/>
      <w:r w:rsidRPr="00F65837">
        <w:rPr>
          <w:b/>
          <w:bCs/>
          <w:i/>
          <w:iCs/>
          <w:color w:val="548DD4"/>
          <w:sz w:val="28"/>
          <w:szCs w:val="28"/>
          <w:lang w:val="x-none"/>
        </w:rPr>
        <w:t xml:space="preserve">1: </w:t>
      </w:r>
      <w:r w:rsidRPr="00F65837">
        <w:rPr>
          <w:b/>
          <w:bCs/>
          <w:i/>
          <w:iCs/>
          <w:caps/>
          <w:color w:val="548DD4"/>
          <w:sz w:val="28"/>
          <w:szCs w:val="28"/>
          <w:lang w:val="x-none"/>
        </w:rPr>
        <w:t>Strategie di personalizzazione/individualizzazione</w:t>
      </w:r>
      <w:r w:rsidRPr="00F65837">
        <w:rPr>
          <w:b/>
          <w:bCs/>
          <w:i/>
          <w:iCs/>
          <w:color w:val="548DD4"/>
          <w:sz w:val="28"/>
          <w:szCs w:val="28"/>
          <w:lang w:val="x-none"/>
        </w:rPr>
        <w:t xml:space="preserve"> </w:t>
      </w:r>
    </w:p>
    <w:p w14:paraId="78F59EB0" w14:textId="77777777" w:rsidR="00F65837" w:rsidRPr="00F65837" w:rsidRDefault="00F65837" w:rsidP="00F65837">
      <w:pPr>
        <w:widowControl w:val="0"/>
        <w:suppressAutoHyphens w:val="0"/>
        <w:kinsoku w:val="0"/>
        <w:ind w:left="216"/>
        <w:jc w:val="both"/>
        <w:rPr>
          <w:rFonts w:ascii="Arial" w:hAnsi="Arial" w:cs="Arial"/>
        </w:rPr>
      </w:pPr>
    </w:p>
    <w:p w14:paraId="01D5C4A5" w14:textId="77777777" w:rsidR="00F65837" w:rsidRPr="00F65837" w:rsidRDefault="00F65837" w:rsidP="00F65837">
      <w:pPr>
        <w:widowControl w:val="0"/>
        <w:suppressAutoHyphens w:val="0"/>
        <w:kinsoku w:val="0"/>
        <w:ind w:left="216"/>
        <w:jc w:val="center"/>
        <w:rPr>
          <w:b/>
          <w:bCs/>
          <w:spacing w:val="-2"/>
          <w:w w:val="105"/>
        </w:rPr>
      </w:pPr>
      <w:r w:rsidRPr="00F65837">
        <w:rPr>
          <w:b/>
          <w:bCs/>
          <w:spacing w:val="-2"/>
          <w:w w:val="105"/>
        </w:rPr>
        <w:t>TAB. MISURE DISPENSATIVE, STRUMENTI COMPENSATIVI, STRATEGIE DIDATTICHE</w:t>
      </w:r>
    </w:p>
    <w:p w14:paraId="00E5A76A" w14:textId="77777777" w:rsidR="00F65837" w:rsidRPr="00F65837" w:rsidRDefault="00F65837" w:rsidP="00F65837">
      <w:pPr>
        <w:widowControl w:val="0"/>
        <w:suppressAutoHyphens w:val="0"/>
        <w:kinsoku w:val="0"/>
        <w:ind w:left="216"/>
        <w:jc w:val="center"/>
        <w:rPr>
          <w:b/>
          <w:bCs/>
          <w:spacing w:val="-2"/>
          <w:w w:val="105"/>
        </w:rPr>
      </w:pPr>
      <w:r w:rsidRPr="00F65837">
        <w:rPr>
          <w:b/>
          <w:bCs/>
          <w:spacing w:val="-2"/>
          <w:w w:val="105"/>
        </w:rPr>
        <w:t>(vedi quadro riassuntivo)</w:t>
      </w:r>
    </w:p>
    <w:p w14:paraId="05544D34" w14:textId="77777777" w:rsidR="00F65837" w:rsidRPr="00F65837" w:rsidRDefault="00F65837" w:rsidP="00F65837">
      <w:pPr>
        <w:autoSpaceDE w:val="0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1545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843"/>
        <w:gridCol w:w="2835"/>
        <w:gridCol w:w="2420"/>
      </w:tblGrid>
      <w:tr w:rsidR="00F65837" w:rsidRPr="00F65837" w14:paraId="168DC6FF" w14:textId="77777777" w:rsidTr="00F6583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27724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149B8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F93B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7333C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14:paraId="5CE566BA" w14:textId="77777777" w:rsidR="00F65837" w:rsidRPr="00F65837" w:rsidRDefault="00F65837" w:rsidP="00F65837">
            <w:pPr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2D6EB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14:paraId="6D1BDE0B" w14:textId="77777777" w:rsidR="00F65837" w:rsidRPr="00F65837" w:rsidRDefault="00F65837" w:rsidP="00F65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se necessari</w:t>
            </w:r>
          </w:p>
          <w:p w14:paraId="612242AE" w14:textId="77777777" w:rsidR="00F65837" w:rsidRPr="00F65837" w:rsidRDefault="00F65837" w:rsidP="00F65837">
            <w:pPr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(conoscenze/competenze)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029F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14:paraId="10227FCE" w14:textId="77777777" w:rsidR="00F65837" w:rsidRPr="00F65837" w:rsidRDefault="00F65837" w:rsidP="00F65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F65837" w:rsidRPr="00F65837" w14:paraId="46B97170" w14:textId="77777777" w:rsidTr="00F65837">
        <w:trPr>
          <w:trHeight w:val="27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7F136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D96E2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7E23604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C3F1017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1A593DFD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CABE1A8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18FCE691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25F7F5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00A63D16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82289F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D1503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BCA5F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F7483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59503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2829D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5837" w:rsidRPr="00F65837" w14:paraId="7B4E2A47" w14:textId="77777777" w:rsidTr="00F65837">
        <w:trPr>
          <w:trHeight w:val="27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1BC91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EBE038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43057A24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2BA0F4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58CA7D5E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3858FC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6BBAB394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8834AA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</w:t>
            </w:r>
          </w:p>
          <w:p w14:paraId="2859605C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D273F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0D65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6B1C9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3A8C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5CE1F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15D1E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0B8D298" w14:textId="77777777" w:rsidR="00F65837" w:rsidRPr="00F65837" w:rsidRDefault="00F65837" w:rsidP="00F65837"/>
    <w:p w14:paraId="4D73BACE" w14:textId="77777777" w:rsidR="00F65837" w:rsidRPr="00F65837" w:rsidRDefault="00F65837" w:rsidP="00F65837"/>
    <w:p w14:paraId="6BD24368" w14:textId="77777777" w:rsidR="00F65837" w:rsidRPr="00F65837" w:rsidRDefault="00F65837" w:rsidP="00F65837"/>
    <w:tbl>
      <w:tblPr>
        <w:tblW w:w="0" w:type="auto"/>
        <w:tblInd w:w="1545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559"/>
        <w:gridCol w:w="1843"/>
        <w:gridCol w:w="2835"/>
        <w:gridCol w:w="2420"/>
      </w:tblGrid>
      <w:tr w:rsidR="00F65837" w:rsidRPr="00F65837" w14:paraId="4C408940" w14:textId="77777777" w:rsidTr="00F65837">
        <w:trPr>
          <w:trHeight w:val="7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D886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DISCIPLINA o AMBITO DISCIPLINARE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F94AE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18"/>
                <w:szCs w:val="18"/>
              </w:rPr>
              <w:t>MISURE DISPENSATIVE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7E67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16"/>
                <w:szCs w:val="16"/>
              </w:rPr>
              <w:t>STRUMENTI COMPENSATIVI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8E8D1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  <w:t>STRATEGIE DIDATTICHE</w:t>
            </w:r>
          </w:p>
          <w:p w14:paraId="48B88AFE" w14:textId="77777777" w:rsidR="00F65837" w:rsidRPr="00F65837" w:rsidRDefault="00F65837" w:rsidP="00F65837">
            <w:pPr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pacing w:val="-2"/>
                <w:w w:val="105"/>
                <w:sz w:val="22"/>
                <w:szCs w:val="22"/>
              </w:rPr>
              <w:t>INCLUSIVE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0FDB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OBIETTIVI DISCIPLINARI PERSONALIZZATI</w:t>
            </w:r>
          </w:p>
          <w:p w14:paraId="58A23FBD" w14:textId="77777777" w:rsidR="00F65837" w:rsidRPr="00F65837" w:rsidRDefault="00F65837" w:rsidP="00F65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se necessari</w:t>
            </w:r>
          </w:p>
          <w:p w14:paraId="6374272D" w14:textId="77777777" w:rsidR="00F65837" w:rsidRPr="00F65837" w:rsidRDefault="00F65837" w:rsidP="00F65837">
            <w:pPr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(conoscenze/competenze)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CA4D" w14:textId="77777777" w:rsidR="00F65837" w:rsidRPr="00F65837" w:rsidRDefault="00F65837" w:rsidP="00F6583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PARAMETRI</w:t>
            </w:r>
          </w:p>
          <w:p w14:paraId="4AD0EDD3" w14:textId="77777777" w:rsidR="00F65837" w:rsidRPr="00F65837" w:rsidRDefault="00F65837" w:rsidP="00F658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sz w:val="22"/>
                <w:szCs w:val="22"/>
              </w:rPr>
              <w:t>DI VALUTAZIONE</w:t>
            </w:r>
          </w:p>
        </w:tc>
      </w:tr>
      <w:tr w:rsidR="00F65837" w:rsidRPr="00F65837" w14:paraId="5441DB6B" w14:textId="77777777" w:rsidTr="00F65837">
        <w:trPr>
          <w:trHeight w:val="239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2EAB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B14ED6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2D2A0CC2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1383DFA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25AE7A73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9C48AC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539CBF7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6AB916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7C4B4DF1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A054B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9FA11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B46B3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429C8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38E95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5837" w:rsidRPr="00F65837" w14:paraId="72792169" w14:textId="77777777" w:rsidTr="00F65837">
        <w:trPr>
          <w:trHeight w:val="26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B8A48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D44FA5E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0A45DF10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58B267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365002F8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EA61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198734A0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FA974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128B08C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D00A0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F2C3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6E767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8159C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1EE8B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65837" w:rsidRPr="00F65837" w14:paraId="507CE408" w14:textId="77777777" w:rsidTr="00F65837">
        <w:trPr>
          <w:trHeight w:val="26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3ADF6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43570BD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MATERIA</w:t>
            </w:r>
          </w:p>
          <w:p w14:paraId="3132C93E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F2D6A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525DDF79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5305FC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Firma docente:</w:t>
            </w:r>
          </w:p>
          <w:p w14:paraId="6A199D5D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3B6ECB2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Cs/>
                <w:sz w:val="22"/>
                <w:szCs w:val="22"/>
              </w:rPr>
              <w:t>……………….</w:t>
            </w:r>
          </w:p>
          <w:p w14:paraId="4BA368CB" w14:textId="77777777" w:rsidR="00F65837" w:rsidRPr="00F65837" w:rsidRDefault="00F65837" w:rsidP="00F65837">
            <w:pPr>
              <w:autoSpaceDE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7FE99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1F09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63B84" w14:textId="77777777" w:rsidR="00F65837" w:rsidRPr="00F65837" w:rsidRDefault="00F65837" w:rsidP="00F65837">
            <w:pPr>
              <w:autoSpaceDE w:val="0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606FA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955D" w14:textId="77777777" w:rsidR="00F65837" w:rsidRPr="00F65837" w:rsidRDefault="00F65837" w:rsidP="00F65837">
            <w:pPr>
              <w:autoSpaceDE w:val="0"/>
              <w:snapToGrid w:val="0"/>
              <w:ind w:left="-391" w:firstLine="108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244D92D" w14:textId="77777777" w:rsidR="00F65837" w:rsidRPr="00F65837" w:rsidRDefault="00F65837" w:rsidP="00F65837">
      <w:pPr>
        <w:sectPr w:rsidR="00F65837" w:rsidRPr="00F65837">
          <w:footerReference w:type="default" r:id="rId17"/>
          <w:pgSz w:w="16838" w:h="11906" w:orient="landscape"/>
          <w:pgMar w:top="1134" w:right="1134" w:bottom="1134" w:left="709" w:header="720" w:footer="261" w:gutter="0"/>
          <w:cols w:space="720"/>
          <w:docGrid w:linePitch="360"/>
        </w:sectPr>
      </w:pPr>
      <w:bookmarkStart w:id="10" w:name="__RefHeading__24_1270352503"/>
      <w:bookmarkEnd w:id="10"/>
    </w:p>
    <w:p w14:paraId="064C7E20" w14:textId="77777777" w:rsidR="00F65837" w:rsidRPr="00F65837" w:rsidRDefault="00F65837" w:rsidP="00D42FB1">
      <w:pPr>
        <w:keepNext/>
        <w:tabs>
          <w:tab w:val="num" w:pos="432"/>
        </w:tabs>
        <w:spacing w:before="240" w:after="60"/>
        <w:ind w:left="432" w:hanging="432"/>
        <w:jc w:val="center"/>
        <w:outlineLvl w:val="0"/>
        <w:rPr>
          <w:b/>
          <w:bCs/>
          <w:color w:val="548DD4"/>
          <w:kern w:val="1"/>
          <w:sz w:val="32"/>
          <w:szCs w:val="32"/>
          <w:lang w:val="x-none"/>
        </w:rPr>
      </w:pPr>
      <w:bookmarkStart w:id="11" w:name="__RefHeading__26_1270352503"/>
      <w:bookmarkEnd w:id="11"/>
      <w:r w:rsidRPr="00F65837">
        <w:rPr>
          <w:b/>
          <w:bCs/>
          <w:color w:val="548DD4"/>
          <w:kern w:val="1"/>
          <w:sz w:val="32"/>
          <w:szCs w:val="32"/>
          <w:lang w:val="x-none"/>
        </w:rPr>
        <w:lastRenderedPageBreak/>
        <w:t>Quadro riassuntivo degli strumenti compensativi e delle misure dispensative -  parametri e criteri per la verifica/valutazione</w:t>
      </w:r>
    </w:p>
    <w:p w14:paraId="3F8F3EE2" w14:textId="77777777" w:rsidR="00F65837" w:rsidRPr="00F65837" w:rsidRDefault="00F65837" w:rsidP="00F65837">
      <w:pPr>
        <w:widowControl w:val="0"/>
        <w:suppressAutoHyphens w:val="0"/>
        <w:kinsoku w:val="0"/>
        <w:jc w:val="both"/>
        <w:rPr>
          <w:rFonts w:ascii="Arial" w:hAnsi="Arial" w:cs="Arial"/>
        </w:rPr>
      </w:pPr>
    </w:p>
    <w:tbl>
      <w:tblPr>
        <w:tblW w:w="0" w:type="auto"/>
        <w:tblInd w:w="-434" w:type="dxa"/>
        <w:tblLayout w:type="fixed"/>
        <w:tblLook w:val="0000" w:firstRow="0" w:lastRow="0" w:firstColumn="0" w:lastColumn="0" w:noHBand="0" w:noVBand="0"/>
      </w:tblPr>
      <w:tblGrid>
        <w:gridCol w:w="821"/>
        <w:gridCol w:w="9744"/>
      </w:tblGrid>
      <w:tr w:rsidR="00F65837" w:rsidRPr="00F65837" w14:paraId="06563B60" w14:textId="77777777" w:rsidTr="00F65837">
        <w:trPr>
          <w:cantSplit/>
          <w:trHeight w:val="50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6C32D9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7AB5D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CA5E46E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z w:val="22"/>
                <w:szCs w:val="22"/>
              </w:rPr>
              <w:t>MISURE DISPENSATIVE</w:t>
            </w:r>
            <w:r w:rsidRPr="00F6583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  <w:r w:rsidRPr="00F658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(legge 170/10 e linee guida 12/07/11)</w:t>
            </w:r>
          </w:p>
          <w:p w14:paraId="23391B0B" w14:textId="77777777" w:rsidR="00F65837" w:rsidRPr="00F65837" w:rsidRDefault="00F65837" w:rsidP="00F65837">
            <w:pPr>
              <w:autoSpaceDE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F65837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E INTERVENTI DI INDIVIDUALIZZAZIONE</w:t>
            </w:r>
          </w:p>
          <w:p w14:paraId="60CF289F" w14:textId="77777777" w:rsidR="00F65837" w:rsidRPr="00F65837" w:rsidRDefault="00F65837" w:rsidP="00F65837">
            <w:pPr>
              <w:autoSpaceDE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65837" w:rsidRPr="00F65837" w14:paraId="339EB739" w14:textId="77777777" w:rsidTr="00F65837">
        <w:trPr>
          <w:cantSplit/>
          <w:trHeight w:val="60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307CA9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B2E5F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Dispensa dalla lettura ad alta voce in classe</w:t>
            </w:r>
          </w:p>
        </w:tc>
      </w:tr>
      <w:tr w:rsidR="00F65837" w:rsidRPr="00F65837" w14:paraId="6C0B3040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7CED6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6CC5F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dall’uso dei quattro caratteri di scrittura nelle prime fasi dell’apprendimento </w:t>
            </w:r>
          </w:p>
        </w:tc>
      </w:tr>
      <w:tr w:rsidR="00F65837" w:rsidRPr="00F65837" w14:paraId="0D96816D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FBFE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DF2C0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dall’uso del corsivo e dello stampato minuscolo </w:t>
            </w:r>
          </w:p>
        </w:tc>
      </w:tr>
      <w:tr w:rsidR="00F65837" w:rsidRPr="00F65837" w14:paraId="4992BD73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FE59F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F95A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Dispensa dalla scrittura sotto dettatura di testi e/o appunti</w:t>
            </w:r>
          </w:p>
        </w:tc>
      </w:tr>
      <w:tr w:rsidR="00F65837" w:rsidRPr="00F65837" w14:paraId="36EE5728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AB0C2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BBD00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dal ricopiare testi o espressioni matematiche dalla lavagna </w:t>
            </w:r>
          </w:p>
        </w:tc>
      </w:tr>
      <w:tr w:rsidR="00F65837" w:rsidRPr="00F65837" w14:paraId="27781BBD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26F2C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DC6D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dallo studio mnemonico delle tabelline, delle forme verbali, delle poesie </w:t>
            </w:r>
          </w:p>
        </w:tc>
      </w:tr>
      <w:tr w:rsidR="00F65837" w:rsidRPr="00F65837" w14:paraId="5B768599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CE8D8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D6F5F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dall’utilizzo di tempi standard </w:t>
            </w:r>
          </w:p>
        </w:tc>
      </w:tr>
      <w:tr w:rsidR="00F65837" w:rsidRPr="00F65837" w14:paraId="0A5BB6F4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0229C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A751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Riduzione delle consegne senza modificare gli obiettivi</w:t>
            </w:r>
          </w:p>
        </w:tc>
      </w:tr>
      <w:tr w:rsidR="00F65837" w:rsidRPr="00F65837" w14:paraId="0BE60CC0" w14:textId="77777777" w:rsidTr="00F65837">
        <w:trPr>
          <w:trHeight w:val="13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67106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AF0D5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Dispensa da un eccessivo carico di compiti con riadattamento e riduzione delle pagine da studiare, senza modificare gli obiettivi</w:t>
            </w:r>
          </w:p>
        </w:tc>
      </w:tr>
      <w:tr w:rsidR="00F65837" w:rsidRPr="00F65837" w14:paraId="70478F40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3CE7C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2F62" w14:textId="4604FC01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dalla sovrapposizione di compiti e interrogazioni di più materie </w:t>
            </w:r>
          </w:p>
        </w:tc>
      </w:tr>
      <w:tr w:rsidR="00F65837" w:rsidRPr="00F65837" w14:paraId="727D2DDC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837D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01FD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Dispensa parziale dallo studio della lingua straniera in forma scritta, che verrà valutata in percentuale minore rispetto all’orale non considerando errori ortografici e di spelling </w:t>
            </w:r>
          </w:p>
        </w:tc>
      </w:tr>
      <w:tr w:rsidR="00F65837" w:rsidRPr="00F65837" w14:paraId="702F667C" w14:textId="77777777" w:rsidTr="00F65837">
        <w:trPr>
          <w:trHeight w:val="15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540F1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264F" w14:textId="4844895B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Integrazione dei libri di testo con appunti su supporto registrato, digitalizzato o cartaceo stampato sintesi vocale, mappe, schemi, formulari</w:t>
            </w:r>
          </w:p>
        </w:tc>
      </w:tr>
      <w:tr w:rsidR="00F65837" w:rsidRPr="00F65837" w14:paraId="4306D314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B8F51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60266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Accordo sulle modalità e i tempi delle verifiche scritte con possibilità di utilizzare supporti multimediali </w:t>
            </w:r>
          </w:p>
        </w:tc>
      </w:tr>
      <w:tr w:rsidR="00F65837" w:rsidRPr="00F65837" w14:paraId="1E9469AA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C7FCD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FDDFF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Accordo sui tempi e sulle modalità delle interrogazioni </w:t>
            </w:r>
          </w:p>
        </w:tc>
      </w:tr>
      <w:tr w:rsidR="00F65837" w:rsidRPr="00F65837" w14:paraId="14EBF6C9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6530F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380D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Nelle verifiche, riduzione e adattamento del numero degli esercizi senza modificare gli obiettivi </w:t>
            </w:r>
          </w:p>
        </w:tc>
      </w:tr>
      <w:tr w:rsidR="00F65837" w:rsidRPr="00F65837" w14:paraId="3EE70686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72901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D6BD" w14:textId="3F18AF00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Nelle verifiche scritte, utilizzo di domande a risposta multipla e (con possibilità di completamento e/o arricchimento con una discussione orale); riduzione al minimo delle domande a risposte aperte </w:t>
            </w:r>
          </w:p>
        </w:tc>
      </w:tr>
      <w:tr w:rsidR="00F65837" w:rsidRPr="00F65837" w14:paraId="7F2765D2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11E1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4BE5A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Lettura delle consegne degli esercizi e/o fornitura, durante le verifiche, di prove su supporto digitalizzato leggibili dalla sintesi vocale </w:t>
            </w:r>
          </w:p>
        </w:tc>
      </w:tr>
      <w:tr w:rsidR="00F65837" w:rsidRPr="00F65837" w14:paraId="5C24AB29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A3568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A408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Parziale sostituzione o completamento delle verifiche scritte con prove orali consentendo l’uso di schemi riadattati e/o mappe durante l’interrogazione </w:t>
            </w:r>
          </w:p>
        </w:tc>
      </w:tr>
      <w:tr w:rsidR="00F65837" w:rsidRPr="00F65837" w14:paraId="7C562383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71F16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044A4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Controllo, da parte dei docenti, della gestione del diario (corretta trascrizione di compiti/avvisi)</w:t>
            </w:r>
          </w:p>
        </w:tc>
      </w:tr>
      <w:tr w:rsidR="00F65837" w:rsidRPr="00F65837" w14:paraId="7987001B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53ED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95DFA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Valutazione dei procedimenti e non dei calcoli nella risoluzione dei problemi</w:t>
            </w:r>
          </w:p>
        </w:tc>
      </w:tr>
      <w:tr w:rsidR="00F65837" w:rsidRPr="00F65837" w14:paraId="6F83CEA0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062B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56AED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Valutazione del contenuto e non degli errori ortografici</w:t>
            </w:r>
          </w:p>
        </w:tc>
      </w:tr>
      <w:tr w:rsidR="00F65837" w:rsidRPr="00F65837" w14:paraId="63AA9C51" w14:textId="77777777" w:rsidTr="00F6583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AC9BC" w14:textId="77777777" w:rsidR="00F65837" w:rsidRPr="00F65837" w:rsidRDefault="00F65837" w:rsidP="00F65837">
            <w:pPr>
              <w:numPr>
                <w:ilvl w:val="0"/>
                <w:numId w:val="13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287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A03A6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Altro</w:t>
            </w:r>
          </w:p>
        </w:tc>
      </w:tr>
    </w:tbl>
    <w:p w14:paraId="233BC54B" w14:textId="77777777" w:rsidR="00F65837" w:rsidRPr="00F65837" w:rsidRDefault="00F65837" w:rsidP="00F65837">
      <w:pPr>
        <w:widowControl w:val="0"/>
        <w:suppressAutoHyphens w:val="0"/>
        <w:kinsoku w:val="0"/>
        <w:jc w:val="both"/>
        <w:rPr>
          <w:rFonts w:ascii="Arial" w:hAnsi="Arial" w:cs="Arial"/>
        </w:rPr>
      </w:pPr>
    </w:p>
    <w:tbl>
      <w:tblPr>
        <w:tblW w:w="0" w:type="auto"/>
        <w:tblInd w:w="-500" w:type="dxa"/>
        <w:tblLayout w:type="fixed"/>
        <w:tblLook w:val="0000" w:firstRow="0" w:lastRow="0" w:firstColumn="0" w:lastColumn="0" w:noHBand="0" w:noVBand="0"/>
      </w:tblPr>
      <w:tblGrid>
        <w:gridCol w:w="887"/>
        <w:gridCol w:w="9461"/>
      </w:tblGrid>
      <w:tr w:rsidR="00F65837" w:rsidRPr="00F65837" w14:paraId="54659E3F" w14:textId="77777777" w:rsidTr="00F65837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8E03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0D2AB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58ED232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STRUMENTI COMPENSATIVI </w:t>
            </w:r>
          </w:p>
          <w:p w14:paraId="3322AD78" w14:textId="77777777" w:rsidR="00F65837" w:rsidRPr="00F65837" w:rsidRDefault="00F65837" w:rsidP="00F6583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5837">
              <w:rPr>
                <w:rFonts w:ascii="Arial" w:hAnsi="Arial" w:cs="Arial"/>
                <w:b/>
                <w:bCs/>
                <w:sz w:val="22"/>
                <w:szCs w:val="22"/>
              </w:rPr>
              <w:t>(legge 170/10 e linee guida 12/07/11)</w:t>
            </w:r>
          </w:p>
        </w:tc>
      </w:tr>
      <w:tr w:rsidR="00F65837" w:rsidRPr="00F65837" w14:paraId="1D89AFF9" w14:textId="77777777" w:rsidTr="00F65837">
        <w:trPr>
          <w:cantSplit/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4C5EE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A1CA4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Utilizzo di computer e tablet (possibilmente con stampante)</w:t>
            </w:r>
          </w:p>
        </w:tc>
      </w:tr>
      <w:tr w:rsidR="00F65837" w:rsidRPr="00F65837" w14:paraId="41A41FB9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0A89E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181F9" w14:textId="4AEB473C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Utilizzo di programmi di video-scrittura con correttore ortografico (possibilmente vocale) e con tecnologie di sintesi vocale (anche per le lingue straniere)</w:t>
            </w:r>
          </w:p>
        </w:tc>
      </w:tr>
      <w:tr w:rsidR="00F65837" w:rsidRPr="00F65837" w14:paraId="0AE6E231" w14:textId="77777777" w:rsidTr="00F65837">
        <w:trPr>
          <w:trHeight w:val="260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1D61F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3BE7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Utilizzo di risorse audio (file audio digitali, audiolibri…). </w:t>
            </w:r>
          </w:p>
        </w:tc>
      </w:tr>
      <w:tr w:rsidR="00F65837" w:rsidRPr="00F65837" w14:paraId="71AE3105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1A09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3B9DE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Utilizzo del registratore digitale o di altri strumenti di registrazione per uso personale</w:t>
            </w:r>
          </w:p>
        </w:tc>
      </w:tr>
      <w:tr w:rsidR="00F65837" w:rsidRPr="00F65837" w14:paraId="7EBB2782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B6F92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1D76" w14:textId="5BF7C271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Utilizzo di ausili per il calcolo (tavola pitagorica, linee dei numeri…) ed eventualmente della calcolatrice con foglio di calcolo (possibilmente calcolatrice vocale) </w:t>
            </w:r>
          </w:p>
        </w:tc>
      </w:tr>
      <w:tr w:rsidR="00F65837" w:rsidRPr="00F65837" w14:paraId="499B0716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98CA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D7340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Utilizzo di schemi, tabelle, mappe e diagrammi di flusso come supporto durante compiti e verifiche scritte</w:t>
            </w:r>
          </w:p>
        </w:tc>
      </w:tr>
      <w:tr w:rsidR="00F65837" w:rsidRPr="00F65837" w14:paraId="6C076770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BB09B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30D70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Utilizzo di   formulari e di schemi e/o mappe delle varie discipline scientifiche come supporto durante compiti e verifiche scritte</w:t>
            </w:r>
          </w:p>
        </w:tc>
      </w:tr>
      <w:tr w:rsidR="00F65837" w:rsidRPr="00F65837" w14:paraId="02812D6D" w14:textId="77777777" w:rsidTr="00F65837">
        <w:trPr>
          <w:trHeight w:val="612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82726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D991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Utilizzo di mappe e schemi durante le interrogazioni, eventualmente anche su supporto digitalizzato (presentazioni multimediali), per facilitare il recupero delle informazioni </w:t>
            </w:r>
          </w:p>
        </w:tc>
      </w:tr>
      <w:tr w:rsidR="00F65837" w:rsidRPr="00F65837" w14:paraId="51954DB4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86659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28B4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 xml:space="preserve">Utilizzo di dizionari digitali (cd rom, risorse </w:t>
            </w:r>
            <w:r w:rsidRPr="00F65837">
              <w:rPr>
                <w:rFonts w:ascii="Arial" w:hAnsi="Arial" w:cs="Arial"/>
                <w:i/>
                <w:sz w:val="22"/>
                <w:szCs w:val="22"/>
              </w:rPr>
              <w:t>on line</w:t>
            </w:r>
            <w:r w:rsidRPr="00F65837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F65837" w:rsidRPr="00F65837" w14:paraId="7FAF1F37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2DF72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13E6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Utilizzo di software didattici e compensativi (</w:t>
            </w:r>
            <w:r w:rsidRPr="00F65837">
              <w:rPr>
                <w:rFonts w:ascii="Arial" w:hAnsi="Arial" w:cs="Arial"/>
                <w:i/>
                <w:sz w:val="22"/>
                <w:szCs w:val="22"/>
              </w:rPr>
              <w:t>free</w:t>
            </w:r>
            <w:r w:rsidRPr="00F65837">
              <w:rPr>
                <w:rFonts w:ascii="Arial" w:hAnsi="Arial" w:cs="Arial"/>
                <w:sz w:val="22"/>
                <w:szCs w:val="22"/>
              </w:rPr>
              <w:t xml:space="preserve"> e/o commerciali) </w:t>
            </w:r>
          </w:p>
        </w:tc>
      </w:tr>
      <w:tr w:rsidR="00F65837" w:rsidRPr="00F65837" w14:paraId="1BC3B943" w14:textId="77777777" w:rsidTr="00F65837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D77D0" w14:textId="77777777" w:rsidR="00F65837" w:rsidRPr="00F65837" w:rsidRDefault="00F65837" w:rsidP="00F65837">
            <w:pPr>
              <w:numPr>
                <w:ilvl w:val="0"/>
                <w:numId w:val="15"/>
              </w:numPr>
              <w:tabs>
                <w:tab w:val="clear" w:pos="0"/>
                <w:tab w:val="left" w:pos="3"/>
              </w:tabs>
              <w:autoSpaceDE w:val="0"/>
              <w:snapToGrid w:val="0"/>
              <w:spacing w:before="60" w:after="60"/>
              <w:ind w:left="353" w:hanging="35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6A10" w14:textId="77777777" w:rsidR="00F65837" w:rsidRPr="00F65837" w:rsidRDefault="00F65837" w:rsidP="00F65837">
            <w:pPr>
              <w:autoSpaceDE w:val="0"/>
              <w:snapToGrid w:val="0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F65837">
              <w:rPr>
                <w:rFonts w:ascii="Arial" w:hAnsi="Arial" w:cs="Arial"/>
                <w:sz w:val="22"/>
                <w:szCs w:val="22"/>
              </w:rPr>
              <w:t>Altro_______________________________________________________________________</w:t>
            </w:r>
          </w:p>
        </w:tc>
      </w:tr>
    </w:tbl>
    <w:p w14:paraId="3EA703D3" w14:textId="77777777" w:rsidR="00F65837" w:rsidRPr="00F65837" w:rsidRDefault="00F65837" w:rsidP="00F658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  <w:szCs w:val="22"/>
        </w:rPr>
      </w:pPr>
    </w:p>
    <w:p w14:paraId="284A903E" w14:textId="77777777" w:rsidR="00F65837" w:rsidRPr="00F65837" w:rsidRDefault="00F65837" w:rsidP="00F65837">
      <w:pPr>
        <w:autoSpaceDE w:val="0"/>
        <w:rPr>
          <w:rFonts w:ascii="Arial" w:hAnsi="Arial" w:cs="Arial"/>
          <w:b/>
          <w:bCs/>
          <w:i/>
          <w:iCs/>
          <w:sz w:val="18"/>
          <w:szCs w:val="18"/>
        </w:rPr>
      </w:pPr>
      <w:r w:rsidRPr="00F65837">
        <w:rPr>
          <w:rFonts w:ascii="Arial" w:hAnsi="Arial" w:cs="Arial"/>
          <w:b/>
          <w:bCs/>
          <w:i/>
          <w:iCs/>
          <w:sz w:val="18"/>
          <w:szCs w:val="18"/>
        </w:rPr>
        <w:t xml:space="preserve">NB: </w:t>
      </w:r>
    </w:p>
    <w:p w14:paraId="4F8C6527" w14:textId="0317D64F" w:rsidR="00F65837" w:rsidRPr="00F65837" w:rsidRDefault="00F65837" w:rsidP="00F65837">
      <w:pPr>
        <w:autoSpaceDE w:val="0"/>
        <w:rPr>
          <w:rFonts w:ascii="Arial" w:hAnsi="Arial" w:cs="Arial"/>
          <w:i/>
          <w:iCs/>
          <w:sz w:val="18"/>
          <w:szCs w:val="18"/>
        </w:rPr>
      </w:pPr>
      <w:r w:rsidRPr="00F65837">
        <w:rPr>
          <w:rFonts w:ascii="Arial" w:hAnsi="Arial" w:cs="Arial"/>
          <w:i/>
          <w:iCs/>
          <w:sz w:val="18"/>
          <w:szCs w:val="18"/>
        </w:rPr>
        <w:t xml:space="preserve">In caso di </w:t>
      </w:r>
      <w:r w:rsidRPr="00F65837">
        <w:rPr>
          <w:rFonts w:ascii="Arial" w:hAnsi="Arial" w:cs="Arial"/>
          <w:b/>
          <w:i/>
          <w:iCs/>
          <w:sz w:val="18"/>
          <w:szCs w:val="18"/>
        </w:rPr>
        <w:t>esame di stato</w:t>
      </w:r>
      <w:r w:rsidRPr="00F65837">
        <w:rPr>
          <w:rFonts w:ascii="Arial" w:hAnsi="Arial" w:cs="Arial"/>
          <w:i/>
          <w:iCs/>
          <w:sz w:val="18"/>
          <w:szCs w:val="18"/>
        </w:rPr>
        <w:t xml:space="preserve">, gli </w:t>
      </w:r>
      <w:r w:rsidRPr="00F65837">
        <w:rPr>
          <w:rFonts w:ascii="Arial" w:hAnsi="Arial" w:cs="Arial"/>
          <w:b/>
          <w:i/>
          <w:iCs/>
          <w:sz w:val="18"/>
          <w:szCs w:val="18"/>
        </w:rPr>
        <w:t>strumenti adottati</w:t>
      </w:r>
      <w:r w:rsidR="006524B6">
        <w:rPr>
          <w:rFonts w:ascii="Arial" w:hAnsi="Arial" w:cs="Arial"/>
          <w:i/>
          <w:iCs/>
          <w:sz w:val="18"/>
          <w:szCs w:val="18"/>
        </w:rPr>
        <w:t xml:space="preserve"> dovranno essere indicati nella</w:t>
      </w:r>
      <w:r w:rsidRPr="00F658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F65837">
        <w:rPr>
          <w:rFonts w:ascii="Arial" w:hAnsi="Arial" w:cs="Arial"/>
          <w:b/>
          <w:i/>
          <w:iCs/>
          <w:sz w:val="18"/>
          <w:szCs w:val="18"/>
        </w:rPr>
        <w:t xml:space="preserve">riunione preliminare per l’esame conclusivo del </w:t>
      </w:r>
      <w:r w:rsidR="003053E8">
        <w:rPr>
          <w:rFonts w:ascii="Arial" w:hAnsi="Arial" w:cs="Arial"/>
          <w:b/>
          <w:i/>
          <w:iCs/>
          <w:sz w:val="18"/>
          <w:szCs w:val="18"/>
        </w:rPr>
        <w:t>secondo</w:t>
      </w:r>
      <w:r w:rsidRPr="00F65837">
        <w:rPr>
          <w:rFonts w:ascii="Arial" w:hAnsi="Arial" w:cs="Arial"/>
          <w:b/>
          <w:i/>
          <w:iCs/>
          <w:sz w:val="18"/>
          <w:szCs w:val="18"/>
        </w:rPr>
        <w:t xml:space="preserve"> ciclo e nel</w:t>
      </w:r>
      <w:r w:rsidRPr="00F65837">
        <w:rPr>
          <w:rFonts w:ascii="Arial" w:hAnsi="Arial" w:cs="Arial"/>
          <w:i/>
          <w:iCs/>
          <w:sz w:val="18"/>
          <w:szCs w:val="18"/>
        </w:rPr>
        <w:t xml:space="preserve"> </w:t>
      </w:r>
      <w:r w:rsidRPr="00F65837">
        <w:rPr>
          <w:rFonts w:ascii="Arial" w:hAnsi="Arial" w:cs="Arial"/>
          <w:b/>
          <w:i/>
          <w:iCs/>
          <w:sz w:val="18"/>
          <w:szCs w:val="18"/>
        </w:rPr>
        <w:t>documento del 15 maggio</w:t>
      </w:r>
      <w:r w:rsidRPr="00F65837">
        <w:rPr>
          <w:rFonts w:ascii="Arial" w:hAnsi="Arial" w:cs="Arial"/>
          <w:i/>
          <w:iCs/>
          <w:sz w:val="18"/>
          <w:szCs w:val="18"/>
        </w:rPr>
        <w:t xml:space="preserve"> della scuola secondaria di II grado (DPR 323/1998; DM 5669 del 12/07/2011;</w:t>
      </w:r>
      <w:r w:rsidR="006524B6"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 w:rsidR="006524B6">
        <w:rPr>
          <w:rFonts w:ascii="Arial" w:hAnsi="Arial" w:cs="Arial"/>
          <w:i/>
          <w:iCs/>
          <w:sz w:val="18"/>
          <w:szCs w:val="18"/>
        </w:rPr>
        <w:t>artt</w:t>
      </w:r>
      <w:proofErr w:type="spellEnd"/>
      <w:r w:rsidR="006524B6">
        <w:rPr>
          <w:rFonts w:ascii="Arial" w:hAnsi="Arial" w:cs="Arial"/>
          <w:i/>
          <w:iCs/>
          <w:sz w:val="18"/>
          <w:szCs w:val="18"/>
        </w:rPr>
        <w:t xml:space="preserve"> 6-18 OM. n. 13 del 2013) </w:t>
      </w:r>
      <w:r w:rsidRPr="00F65837">
        <w:rPr>
          <w:rFonts w:ascii="Arial" w:hAnsi="Arial" w:cs="Arial"/>
          <w:i/>
          <w:iCs/>
          <w:sz w:val="18"/>
          <w:szCs w:val="18"/>
        </w:rPr>
        <w:t>in cui il Consiglio di Classe dovrà indicare modalità, tempi e sistema valutativo p</w:t>
      </w:r>
      <w:r w:rsidR="006524B6">
        <w:rPr>
          <w:rFonts w:ascii="Arial" w:hAnsi="Arial" w:cs="Arial"/>
          <w:i/>
          <w:iCs/>
          <w:sz w:val="18"/>
          <w:szCs w:val="18"/>
        </w:rPr>
        <w:t>revisti.</w:t>
      </w:r>
    </w:p>
    <w:p w14:paraId="58115FB6" w14:textId="77777777" w:rsidR="00F65837" w:rsidRPr="00F65837" w:rsidRDefault="00F65837" w:rsidP="00F65837">
      <w:pPr>
        <w:widowControl w:val="0"/>
        <w:suppressAutoHyphens w:val="0"/>
        <w:kinsoku w:val="0"/>
        <w:ind w:left="74"/>
        <w:rPr>
          <w:rFonts w:ascii="Arial" w:hAnsi="Arial" w:cs="Arial"/>
          <w:b/>
          <w:bCs/>
          <w:w w:val="105"/>
          <w:sz w:val="22"/>
        </w:rPr>
      </w:pPr>
    </w:p>
    <w:tbl>
      <w:tblPr>
        <w:tblW w:w="10323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2723"/>
        <w:gridCol w:w="7562"/>
        <w:gridCol w:w="38"/>
      </w:tblGrid>
      <w:tr w:rsidR="00F65837" w:rsidRPr="00F65837" w14:paraId="45F79041" w14:textId="77777777" w:rsidTr="008B1D1E">
        <w:trPr>
          <w:gridAfter w:val="1"/>
          <w:wAfter w:w="38" w:type="dxa"/>
        </w:trPr>
        <w:tc>
          <w:tcPr>
            <w:tcW w:w="10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9B17" w14:textId="6F814DDB" w:rsidR="00F65837" w:rsidRPr="00F65837" w:rsidRDefault="00F65837" w:rsidP="00F65837">
            <w:pPr>
              <w:widowControl w:val="0"/>
              <w:suppressAutoHyphens w:val="0"/>
              <w:kinsoku w:val="0"/>
              <w:snapToGrid w:val="0"/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</w:pPr>
            <w:r w:rsidRPr="00F65837">
              <w:rPr>
                <w:rFonts w:eastAsia="Calibri"/>
                <w:b/>
                <w:bCs/>
                <w:w w:val="105"/>
                <w:sz w:val="20"/>
                <w:szCs w:val="20"/>
              </w:rPr>
              <w:t>PROPOSTE DI ADEGUAMENTI-ARRICCHIMENTI DELLA DIDATTICA “PER LA CLASSE” IN RELAZIONE AGLI STRUMENTI/STRATEGIE INTRODOTTI PER L’ALLIEVO CON BES</w:t>
            </w: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  <w:vertAlign w:val="superscript"/>
              </w:rPr>
              <w:footnoteReference w:id="2"/>
            </w:r>
            <w:r w:rsidRPr="00F65837">
              <w:rPr>
                <w:rFonts w:ascii="Arial" w:eastAsia="Calibri" w:hAnsi="Arial" w:cs="Arial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</w:tr>
      <w:tr w:rsidR="00F65837" w:rsidRPr="00F65837" w14:paraId="5D3EF1B1" w14:textId="77777777" w:rsidTr="008B1D1E">
        <w:trPr>
          <w:gridAfter w:val="1"/>
          <w:wAfter w:w="38" w:type="dxa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F1B8" w14:textId="77777777" w:rsidR="00F65837" w:rsidRPr="00F65837" w:rsidRDefault="00F65837" w:rsidP="00F65837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  <w:p w14:paraId="72F6ED18" w14:textId="4E94B0E9" w:rsidR="00F65837" w:rsidRPr="00F65837" w:rsidRDefault="00F65837" w:rsidP="00F65837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16"/>
                <w:szCs w:val="16"/>
              </w:rPr>
              <w:t>Strumenti/strategie di potenziamento-compensazione scelti per l’allievo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295FA" w14:textId="77777777" w:rsidR="00F65837" w:rsidRPr="00F65837" w:rsidRDefault="00F65837" w:rsidP="00F65837">
            <w:pPr>
              <w:widowControl w:val="0"/>
              <w:suppressAutoHyphens w:val="0"/>
              <w:kinsoku w:val="0"/>
              <w:snapToGrid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</w:p>
          <w:p w14:paraId="46704CCB" w14:textId="77777777" w:rsidR="00F65837" w:rsidRPr="00F65837" w:rsidRDefault="00F65837" w:rsidP="00F65837">
            <w:pPr>
              <w:widowControl w:val="0"/>
              <w:suppressAutoHyphens w:val="0"/>
              <w:kinsoku w:val="0"/>
              <w:jc w:val="center"/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</w:pPr>
            <w:r w:rsidRPr="00F65837">
              <w:rPr>
                <w:rFonts w:ascii="Arial" w:eastAsia="Calibri" w:hAnsi="Arial" w:cs="Arial"/>
                <w:b/>
                <w:bCs/>
                <w:w w:val="105"/>
                <w:sz w:val="20"/>
                <w:szCs w:val="20"/>
              </w:rPr>
              <w:t>Proposte di modifiche per la classe</w:t>
            </w:r>
          </w:p>
        </w:tc>
      </w:tr>
      <w:tr w:rsidR="008B1D1E" w:rsidRPr="00F65837" w14:paraId="045E2F21" w14:textId="77777777" w:rsidTr="008B1D1E">
        <w:trPr>
          <w:gridAfter w:val="1"/>
          <w:wAfter w:w="38" w:type="dxa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B0D5C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MAPPE CONCETTUALI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C5824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 xml:space="preserve"> Es: ELABORAZIONE E PRESENAZIONE IN GRUPPO</w:t>
            </w:r>
          </w:p>
        </w:tc>
      </w:tr>
      <w:tr w:rsidR="008B1D1E" w:rsidRPr="00F65837" w14:paraId="779C5119" w14:textId="77777777" w:rsidTr="008B1D1E">
        <w:trPr>
          <w:gridAfter w:val="1"/>
          <w:wAfter w:w="38" w:type="dxa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B47F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325C2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71512500" w14:textId="77777777" w:rsidTr="008B1D1E">
        <w:trPr>
          <w:gridAfter w:val="1"/>
          <w:wAfter w:w="38" w:type="dxa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0332E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TUTORAGGIO</w:t>
            </w:r>
          </w:p>
        </w:tc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8325F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156C5339" w14:textId="77777777" w:rsidTr="008B1D1E">
        <w:tblPrEx>
          <w:tblCellMar>
            <w:left w:w="70" w:type="dxa"/>
            <w:right w:w="70" w:type="dxa"/>
          </w:tblCellMar>
        </w:tblPrEx>
        <w:trPr>
          <w:trHeight w:val="24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55D92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38B85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71D8502D" w14:textId="77777777" w:rsidTr="008B1D1E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16661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COOPERATIVE LEARNING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18BAD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03A9B42C" w14:textId="77777777" w:rsidTr="008B1D1E">
        <w:tblPrEx>
          <w:tblCellMar>
            <w:left w:w="70" w:type="dxa"/>
            <w:right w:w="70" w:type="dxa"/>
          </w:tblCellMar>
        </w:tblPrEx>
        <w:trPr>
          <w:trHeight w:val="25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B082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81CE8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8B1D1E" w:rsidRPr="00F65837" w14:paraId="539B9ACB" w14:textId="77777777" w:rsidTr="008B1D1E">
        <w:tblPrEx>
          <w:tblCellMar>
            <w:left w:w="70" w:type="dxa"/>
            <w:right w:w="70" w:type="dxa"/>
          </w:tblCellMar>
        </w:tblPrEx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19ED4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FLIPPED CLASSROOM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6F040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52FC0804" w14:textId="77777777" w:rsidTr="008B1D1E">
        <w:tblPrEx>
          <w:tblCellMar>
            <w:left w:w="70" w:type="dxa"/>
            <w:right w:w="70" w:type="dxa"/>
          </w:tblCellMar>
        </w:tblPrEx>
        <w:trPr>
          <w:trHeight w:val="190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E4BE5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441E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6B0C6684" w14:textId="77777777" w:rsidTr="008B1D1E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C687B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  <w:r w:rsidRPr="0037295B">
              <w:rPr>
                <w:rFonts w:ascii="Times New Roman"/>
                <w:sz w:val="18"/>
                <w:lang w:val="it-IT"/>
              </w:rPr>
              <w:t>ATTIVIT</w:t>
            </w:r>
            <w:r w:rsidRPr="0037295B">
              <w:rPr>
                <w:rFonts w:ascii="Times New Roman"/>
                <w:sz w:val="18"/>
                <w:lang w:val="it-IT"/>
              </w:rPr>
              <w:t>À</w:t>
            </w:r>
            <w:r w:rsidRPr="0037295B">
              <w:rPr>
                <w:rFonts w:ascii="Times New Roman"/>
                <w:sz w:val="18"/>
                <w:lang w:val="it-IT"/>
              </w:rPr>
              <w:t xml:space="preserve"> LABORATORIALI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10729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8B1D1E" w:rsidRPr="00F65837" w14:paraId="00DF8CFA" w14:textId="77777777" w:rsidTr="008B1D1E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5BFC0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A14E0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8B1D1E" w:rsidRPr="00F65837" w14:paraId="36887E83" w14:textId="77777777" w:rsidTr="008B1D1E">
        <w:tblPrEx>
          <w:tblCellMar>
            <w:left w:w="70" w:type="dxa"/>
            <w:right w:w="70" w:type="dxa"/>
          </w:tblCellMar>
        </w:tblPrEx>
        <w:trPr>
          <w:trHeight w:val="312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FDC2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20"/>
                <w:lang w:val="it-IT"/>
              </w:rPr>
            </w:pPr>
            <w:r w:rsidRPr="0037295B">
              <w:rPr>
                <w:rFonts w:ascii="Times New Roman"/>
                <w:sz w:val="20"/>
                <w:lang w:val="it-IT"/>
              </w:rPr>
              <w:t>ALTRO</w:t>
            </w:r>
          </w:p>
        </w:tc>
        <w:tc>
          <w:tcPr>
            <w:tcW w:w="7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6B207" w14:textId="77777777" w:rsidR="008B1D1E" w:rsidRPr="0037295B" w:rsidRDefault="008B1D1E" w:rsidP="008B1D1E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14:paraId="2D6A401E" w14:textId="77777777" w:rsidR="00F65837" w:rsidRPr="00F65837" w:rsidRDefault="00F65837" w:rsidP="00F65837">
      <w:pPr>
        <w:keepNext/>
        <w:tabs>
          <w:tab w:val="num" w:pos="432"/>
        </w:tabs>
        <w:spacing w:before="240" w:after="60"/>
        <w:ind w:left="432" w:hanging="432"/>
        <w:jc w:val="both"/>
        <w:outlineLvl w:val="0"/>
        <w:rPr>
          <w:b/>
          <w:bCs/>
          <w:color w:val="548DD4"/>
          <w:kern w:val="1"/>
          <w:sz w:val="32"/>
          <w:szCs w:val="32"/>
          <w:lang w:val="x-none"/>
        </w:rPr>
      </w:pPr>
      <w:bookmarkStart w:id="12" w:name="__RefHeading__28_1270352503"/>
      <w:bookmarkEnd w:id="12"/>
      <w:r w:rsidRPr="00F65837">
        <w:rPr>
          <w:b/>
          <w:bCs/>
          <w:color w:val="548DD4"/>
          <w:kern w:val="1"/>
          <w:sz w:val="32"/>
          <w:szCs w:val="32"/>
        </w:rPr>
        <w:lastRenderedPageBreak/>
        <w:t>I</w:t>
      </w:r>
      <w:r w:rsidR="00D7114A">
        <w:rPr>
          <w:b/>
          <w:bCs/>
          <w:color w:val="548DD4"/>
          <w:kern w:val="1"/>
          <w:sz w:val="32"/>
          <w:szCs w:val="32"/>
          <w:lang w:val="x-none"/>
        </w:rPr>
        <w:t xml:space="preserve">NDICAZIONI </w:t>
      </w:r>
      <w:r w:rsidRPr="00F65837">
        <w:rPr>
          <w:b/>
          <w:bCs/>
          <w:color w:val="548DD4"/>
          <w:kern w:val="1"/>
          <w:sz w:val="32"/>
          <w:szCs w:val="32"/>
          <w:lang w:val="x-none"/>
        </w:rPr>
        <w:t xml:space="preserve">GENERALI PER LA VERIFICA/VALUTAZIONE  </w:t>
      </w:r>
    </w:p>
    <w:p w14:paraId="602A9CDB" w14:textId="77777777" w:rsidR="00F65837" w:rsidRPr="00F65837" w:rsidRDefault="00F65837" w:rsidP="0022102D">
      <w:pPr>
        <w:numPr>
          <w:ilvl w:val="0"/>
          <w:numId w:val="19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Valutare per formare (per orientare il processo di insegnamento-apprendimento)</w:t>
      </w:r>
    </w:p>
    <w:p w14:paraId="5DD07538" w14:textId="77777777" w:rsidR="00F65837" w:rsidRPr="00F65837" w:rsidRDefault="00F65837" w:rsidP="0022102D">
      <w:pPr>
        <w:numPr>
          <w:ilvl w:val="0"/>
          <w:numId w:val="19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Valorizzare il processo di apprendimento dell’allievo e non valutare solo il prodotto/risultato</w:t>
      </w:r>
    </w:p>
    <w:p w14:paraId="212DC242" w14:textId="77777777" w:rsidR="00F65837" w:rsidRPr="00F65837" w:rsidRDefault="00F65837" w:rsidP="0022102D">
      <w:pPr>
        <w:numPr>
          <w:ilvl w:val="0"/>
          <w:numId w:val="19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Predisporre verifiche scalari</w:t>
      </w:r>
    </w:p>
    <w:p w14:paraId="73821A71" w14:textId="77777777" w:rsidR="00F65837" w:rsidRPr="00F65837" w:rsidRDefault="00F65837" w:rsidP="0022102D">
      <w:pPr>
        <w:numPr>
          <w:ilvl w:val="0"/>
          <w:numId w:val="19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Programmare e concordare con l’alunno le verifiche</w:t>
      </w:r>
    </w:p>
    <w:p w14:paraId="613D514B" w14:textId="77777777" w:rsidR="00F65837" w:rsidRPr="00F65837" w:rsidRDefault="00F65837" w:rsidP="0022102D">
      <w:pPr>
        <w:numPr>
          <w:ilvl w:val="0"/>
          <w:numId w:val="19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Prevedere verifiche orali a compensazione di quelle scritte (soprattutto per la lingua straniera) ove necessario</w:t>
      </w:r>
    </w:p>
    <w:p w14:paraId="086487FC" w14:textId="77777777" w:rsidR="00F65837" w:rsidRPr="00F65837" w:rsidRDefault="00F65837" w:rsidP="0022102D">
      <w:pPr>
        <w:numPr>
          <w:ilvl w:val="0"/>
          <w:numId w:val="19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Far usare strumenti e mediatori didattici nelle prove sia scritte sia orali</w:t>
      </w:r>
    </w:p>
    <w:p w14:paraId="13C18AF1" w14:textId="77777777" w:rsidR="00F65837" w:rsidRPr="00F65837" w:rsidRDefault="00F65837" w:rsidP="0022102D">
      <w:pPr>
        <w:numPr>
          <w:ilvl w:val="0"/>
          <w:numId w:val="19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Favorire un clima di classe sereno e tranquillo, anche dal punto di vista dell’ambiente fisico (rumori, luci…)</w:t>
      </w:r>
    </w:p>
    <w:p w14:paraId="02FC0277" w14:textId="77777777" w:rsidR="00F65837" w:rsidRPr="00F65837" w:rsidRDefault="00F65837" w:rsidP="0022102D">
      <w:pPr>
        <w:numPr>
          <w:ilvl w:val="0"/>
          <w:numId w:val="19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Rassicurare sulle conseguenze delle valutazioni</w:t>
      </w:r>
    </w:p>
    <w:p w14:paraId="18F74A94" w14:textId="77777777" w:rsidR="00F65837" w:rsidRPr="00F65837" w:rsidRDefault="00F65837" w:rsidP="00F65837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</w:p>
    <w:p w14:paraId="61F4BDD9" w14:textId="77777777" w:rsidR="00F65837" w:rsidRPr="00F65837" w:rsidRDefault="00F65837" w:rsidP="00F65837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  <w:r w:rsidRPr="00F65837">
        <w:rPr>
          <w:rFonts w:ascii="Arial" w:hAnsi="Arial" w:cs="Arial"/>
          <w:b/>
          <w:color w:val="548DD4"/>
        </w:rPr>
        <w:t>PROVE SCRITTE</w:t>
      </w:r>
    </w:p>
    <w:p w14:paraId="05241383" w14:textId="77777777" w:rsidR="00F65837" w:rsidRPr="00F65837" w:rsidRDefault="00F65837" w:rsidP="0022102D">
      <w:pPr>
        <w:numPr>
          <w:ilvl w:val="0"/>
          <w:numId w:val="20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 xml:space="preserve">Predisporre verifiche scritte accessibili, brevi, strutturate, scalari </w:t>
      </w:r>
    </w:p>
    <w:p w14:paraId="540D4EB9" w14:textId="77777777" w:rsidR="00F65837" w:rsidRPr="00F65837" w:rsidRDefault="00F65837" w:rsidP="0022102D">
      <w:pPr>
        <w:numPr>
          <w:ilvl w:val="0"/>
          <w:numId w:val="20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Facilitare la decodifica della consegna e del testo</w:t>
      </w:r>
    </w:p>
    <w:p w14:paraId="1D91E9A6" w14:textId="77777777" w:rsidR="00F65837" w:rsidRPr="00F65837" w:rsidRDefault="00F65837" w:rsidP="0022102D">
      <w:pPr>
        <w:numPr>
          <w:ilvl w:val="0"/>
          <w:numId w:val="20"/>
        </w:numPr>
        <w:suppressAutoHyphens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Valutare tenendo conto maggiormente del contenuto che della forma</w:t>
      </w:r>
    </w:p>
    <w:p w14:paraId="01BD4200" w14:textId="77777777" w:rsidR="00F65837" w:rsidRPr="00F65837" w:rsidRDefault="00F65837" w:rsidP="0022102D">
      <w:pPr>
        <w:numPr>
          <w:ilvl w:val="0"/>
          <w:numId w:val="20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Introdurre prove informatizzate</w:t>
      </w:r>
    </w:p>
    <w:p w14:paraId="5499B26C" w14:textId="77777777" w:rsidR="00F65837" w:rsidRPr="00F65837" w:rsidRDefault="00F65837" w:rsidP="0022102D">
      <w:pPr>
        <w:numPr>
          <w:ilvl w:val="0"/>
          <w:numId w:val="20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F65837">
        <w:rPr>
          <w:rFonts w:ascii="Arial" w:hAnsi="Arial" w:cs="Arial"/>
        </w:rPr>
        <w:t>Programmare tempi più lunghi per l’esecuzione delle prove</w:t>
      </w:r>
    </w:p>
    <w:p w14:paraId="275EAA76" w14:textId="77777777" w:rsidR="00F65837" w:rsidRPr="00F65837" w:rsidRDefault="00F65837" w:rsidP="00F65837">
      <w:pPr>
        <w:suppressAutoHyphens w:val="0"/>
        <w:autoSpaceDE w:val="0"/>
        <w:spacing w:before="120"/>
        <w:jc w:val="both"/>
        <w:rPr>
          <w:rFonts w:ascii="Arial" w:hAnsi="Arial" w:cs="Arial"/>
        </w:rPr>
      </w:pPr>
    </w:p>
    <w:p w14:paraId="75BE3772" w14:textId="77777777" w:rsidR="00F65837" w:rsidRPr="00F65837" w:rsidRDefault="00F65837" w:rsidP="00F65837">
      <w:pPr>
        <w:suppressAutoHyphens w:val="0"/>
        <w:spacing w:before="120"/>
        <w:jc w:val="both"/>
        <w:rPr>
          <w:rFonts w:ascii="Arial" w:hAnsi="Arial" w:cs="Arial"/>
          <w:b/>
          <w:color w:val="548DD4"/>
        </w:rPr>
      </w:pPr>
      <w:r w:rsidRPr="00F65837">
        <w:rPr>
          <w:rFonts w:ascii="Arial" w:hAnsi="Arial" w:cs="Arial"/>
          <w:b/>
          <w:color w:val="548DD4"/>
        </w:rPr>
        <w:t>PROVE ORALI</w:t>
      </w:r>
    </w:p>
    <w:p w14:paraId="1D6214AA" w14:textId="77777777" w:rsidR="00F65837" w:rsidRPr="0022102D" w:rsidRDefault="00F65837" w:rsidP="0022102D">
      <w:pPr>
        <w:numPr>
          <w:ilvl w:val="0"/>
          <w:numId w:val="20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22102D">
        <w:rPr>
          <w:rFonts w:ascii="Arial" w:hAnsi="Arial" w:cs="Arial"/>
        </w:rPr>
        <w:t>Gestione dei tempi nelle verifiche orali</w:t>
      </w:r>
    </w:p>
    <w:p w14:paraId="56BF8829" w14:textId="77777777" w:rsidR="00F65837" w:rsidRPr="0022102D" w:rsidRDefault="00F65837" w:rsidP="0022102D">
      <w:pPr>
        <w:numPr>
          <w:ilvl w:val="0"/>
          <w:numId w:val="20"/>
        </w:numPr>
        <w:suppressAutoHyphens w:val="0"/>
        <w:autoSpaceDE w:val="0"/>
        <w:spacing w:before="120"/>
        <w:jc w:val="both"/>
        <w:rPr>
          <w:rFonts w:ascii="Arial" w:hAnsi="Arial" w:cs="Arial"/>
        </w:rPr>
      </w:pPr>
      <w:r w:rsidRPr="0022102D">
        <w:rPr>
          <w:rFonts w:ascii="Arial" w:hAnsi="Arial" w:cs="Arial"/>
        </w:rPr>
        <w:t>Valorizzazione del contenuto nell’esposizione orale, tenendo conto di eventuali difficoltà espositive</w:t>
      </w:r>
    </w:p>
    <w:p w14:paraId="0CD774E6" w14:textId="77777777" w:rsidR="0022102D" w:rsidRDefault="0022102D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0AC5387" w14:textId="77777777" w:rsidR="00F65837" w:rsidRPr="00F65837" w:rsidRDefault="00F65837" w:rsidP="00F65837">
      <w:pPr>
        <w:pBdr>
          <w:bottom w:val="single" w:sz="8" w:space="2" w:color="000000"/>
        </w:pBdr>
        <w:spacing w:after="200"/>
        <w:rPr>
          <w:rFonts w:ascii="Arial" w:eastAsia="Calibri" w:hAnsi="Arial" w:cs="Arial"/>
          <w:sz w:val="26"/>
          <w:szCs w:val="26"/>
        </w:rPr>
      </w:pPr>
      <w:r w:rsidRPr="00F65837">
        <w:rPr>
          <w:rFonts w:ascii="Arial" w:eastAsia="Calibri" w:hAnsi="Arial" w:cs="Arial"/>
          <w:sz w:val="26"/>
          <w:szCs w:val="26"/>
        </w:rPr>
        <w:lastRenderedPageBreak/>
        <w:t>Le parti coinvolte si impegnano a rispettare quanto condiviso e concordato, nel presente PDP, per il successo formativo dell'alunno.</w:t>
      </w:r>
    </w:p>
    <w:p w14:paraId="2E0D2FD2" w14:textId="77777777" w:rsidR="00F65837" w:rsidRPr="00F65837" w:rsidRDefault="00F65837" w:rsidP="00F65837">
      <w:pPr>
        <w:pBdr>
          <w:bottom w:val="single" w:sz="8" w:space="2" w:color="000000"/>
        </w:pBdr>
        <w:spacing w:after="200"/>
        <w:rPr>
          <w:rFonts w:ascii="Arial" w:eastAsia="Calibri" w:hAnsi="Arial" w:cs="Arial"/>
          <w:i/>
        </w:rPr>
      </w:pPr>
    </w:p>
    <w:p w14:paraId="4AF05398" w14:textId="77777777" w:rsidR="00F65837" w:rsidRPr="00F65837" w:rsidRDefault="00F65837" w:rsidP="00F65837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F65837">
        <w:rPr>
          <w:rFonts w:ascii="Arial" w:eastAsia="Calibri" w:hAnsi="Arial" w:cs="Arial"/>
          <w:b/>
        </w:rPr>
        <w:t>FIRMA DEI DOCENTI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00"/>
      </w:tblGrid>
      <w:tr w:rsidR="00F65837" w:rsidRPr="00F65837" w14:paraId="44E254D5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D2ED" w14:textId="77777777" w:rsidR="00F65837" w:rsidRPr="00F65837" w:rsidRDefault="00F65837" w:rsidP="00F65837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5837">
              <w:rPr>
                <w:rFonts w:ascii="Arial" w:hAnsi="Arial" w:cs="Arial"/>
                <w:sz w:val="26"/>
                <w:szCs w:val="26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F865E" w14:textId="77777777" w:rsidR="00F65837" w:rsidRPr="00F65837" w:rsidRDefault="00F65837" w:rsidP="00F65837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5837">
              <w:rPr>
                <w:rFonts w:ascii="Arial" w:hAnsi="Arial" w:cs="Arial"/>
                <w:sz w:val="26"/>
                <w:szCs w:val="26"/>
              </w:rPr>
              <w:t>DISCIPLINA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2ADCC" w14:textId="77777777" w:rsidR="00F65837" w:rsidRPr="00F65837" w:rsidRDefault="00F65837" w:rsidP="00F65837">
            <w:pPr>
              <w:snapToGrid w:val="0"/>
              <w:spacing w:after="200" w:line="276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F65837">
              <w:rPr>
                <w:rFonts w:ascii="Arial" w:hAnsi="Arial" w:cs="Arial"/>
                <w:sz w:val="26"/>
                <w:szCs w:val="26"/>
              </w:rPr>
              <w:t>FIRMA</w:t>
            </w:r>
          </w:p>
        </w:tc>
      </w:tr>
      <w:tr w:rsidR="00F65837" w:rsidRPr="00F65837" w14:paraId="472B0897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D549C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6"/>
                <w:szCs w:val="2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A75B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4139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0E9EFAAF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55D60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0184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31665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692D3E77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C4D3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27D70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00AA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056ADF8E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24ABA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97FD6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A0C69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12F42C88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0208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DD6A2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C3B8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1637048D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D2A35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140F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3775E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437A9DF4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65FED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AE49D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10287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35CEC754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A7A39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FBBB7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419B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22102D" w:rsidRPr="00F65837" w14:paraId="29123DF2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AA32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B2159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B1D5C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22102D" w:rsidRPr="00F65837" w14:paraId="096C41C3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F3991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0428B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5CAA6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22102D" w:rsidRPr="00F65837" w14:paraId="62BCCF58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38845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F7BEA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16000" w14:textId="77777777" w:rsidR="0022102D" w:rsidRPr="00F65837" w:rsidRDefault="0022102D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5C6334E0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B50AB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2609A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0BB6D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  <w:tr w:rsidR="00F65837" w:rsidRPr="00F65837" w14:paraId="77515766" w14:textId="77777777" w:rsidTr="00F65837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069A9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74FF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F5D76" w14:textId="77777777" w:rsidR="00F65837" w:rsidRPr="00F65837" w:rsidRDefault="00F65837" w:rsidP="00F65837">
            <w:pPr>
              <w:snapToGrid w:val="0"/>
              <w:spacing w:after="200" w:line="276" w:lineRule="auto"/>
              <w:rPr>
                <w:rFonts w:ascii="Comic Sans MS" w:hAnsi="Comic Sans MS" w:cs="Calibri"/>
                <w:sz w:val="22"/>
                <w:szCs w:val="22"/>
              </w:rPr>
            </w:pPr>
          </w:p>
        </w:tc>
      </w:tr>
    </w:tbl>
    <w:p w14:paraId="0692D49A" w14:textId="77777777" w:rsidR="00A96BBD" w:rsidRDefault="00A96BBD" w:rsidP="00F65837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49F2C4D4" w14:textId="77777777" w:rsidR="00F65837" w:rsidRPr="00F65837" w:rsidRDefault="00F65837" w:rsidP="00F65837">
      <w:pPr>
        <w:spacing w:after="200" w:line="276" w:lineRule="auto"/>
        <w:jc w:val="both"/>
        <w:rPr>
          <w:rFonts w:ascii="Arial" w:eastAsia="Calibri" w:hAnsi="Arial" w:cs="Arial"/>
          <w:b/>
        </w:rPr>
      </w:pPr>
      <w:r w:rsidRPr="00F65837">
        <w:rPr>
          <w:rFonts w:ascii="Arial" w:eastAsia="Calibri" w:hAnsi="Arial" w:cs="Arial"/>
          <w:b/>
        </w:rPr>
        <w:t>FIRMA DEI GENITORI</w:t>
      </w:r>
    </w:p>
    <w:p w14:paraId="0175CB4B" w14:textId="77777777" w:rsidR="00F65837" w:rsidRPr="00F65837" w:rsidRDefault="00F65837" w:rsidP="00F65837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 w:rsidRPr="00F65837">
        <w:rPr>
          <w:rFonts w:ascii="Arial" w:eastAsia="Calibri" w:hAnsi="Arial" w:cs="Arial"/>
          <w:sz w:val="26"/>
          <w:szCs w:val="26"/>
        </w:rPr>
        <w:t>___________________________</w:t>
      </w:r>
    </w:p>
    <w:p w14:paraId="1F049A4B" w14:textId="77777777" w:rsidR="00F65837" w:rsidRPr="00F65837" w:rsidRDefault="00F65837" w:rsidP="00F65837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 w:rsidRPr="00F65837">
        <w:rPr>
          <w:rFonts w:ascii="Arial" w:eastAsia="Calibri" w:hAnsi="Arial" w:cs="Arial"/>
          <w:sz w:val="26"/>
          <w:szCs w:val="26"/>
        </w:rPr>
        <w:t>___________________________</w:t>
      </w:r>
    </w:p>
    <w:p w14:paraId="0EA002DF" w14:textId="77777777" w:rsidR="00F65837" w:rsidRPr="00F65837" w:rsidRDefault="00F65837" w:rsidP="00F65837">
      <w:pPr>
        <w:spacing w:after="200" w:line="276" w:lineRule="auto"/>
        <w:rPr>
          <w:rFonts w:ascii="Arial" w:eastAsia="Calibri" w:hAnsi="Arial" w:cs="Arial"/>
          <w:b/>
        </w:rPr>
      </w:pPr>
      <w:r w:rsidRPr="00F65837">
        <w:rPr>
          <w:rFonts w:ascii="Arial" w:eastAsia="Calibri" w:hAnsi="Arial" w:cs="Arial"/>
          <w:b/>
        </w:rPr>
        <w:t>FIRMA DELL’ALLIEVO (</w:t>
      </w:r>
      <w:r w:rsidR="00D42FB1">
        <w:rPr>
          <w:rFonts w:ascii="Arial" w:eastAsia="Calibri" w:hAnsi="Arial" w:cs="Arial"/>
          <w:b/>
        </w:rPr>
        <w:t>se maggiorenne</w:t>
      </w:r>
      <w:r w:rsidRPr="00F65837">
        <w:rPr>
          <w:rFonts w:ascii="Arial" w:eastAsia="Calibri" w:hAnsi="Arial" w:cs="Arial"/>
          <w:b/>
        </w:rPr>
        <w:t>)</w:t>
      </w:r>
    </w:p>
    <w:p w14:paraId="2B9AD8E7" w14:textId="77777777" w:rsidR="00F65837" w:rsidRPr="00F65837" w:rsidRDefault="00F65837" w:rsidP="00F65837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 w:rsidRPr="00F65837">
        <w:rPr>
          <w:rFonts w:ascii="Arial" w:eastAsia="Calibri" w:hAnsi="Arial" w:cs="Arial"/>
          <w:sz w:val="26"/>
          <w:szCs w:val="26"/>
        </w:rPr>
        <w:t>___________________________</w:t>
      </w:r>
    </w:p>
    <w:p w14:paraId="6E7FD45E" w14:textId="77777777" w:rsidR="00F65837" w:rsidRPr="00F65837" w:rsidRDefault="00F65837" w:rsidP="00F65837">
      <w:pPr>
        <w:spacing w:after="200" w:line="216" w:lineRule="auto"/>
        <w:rPr>
          <w:rFonts w:ascii="Arial" w:eastAsia="Calibri" w:hAnsi="Arial" w:cs="Arial"/>
          <w:sz w:val="26"/>
          <w:szCs w:val="26"/>
        </w:rPr>
      </w:pPr>
      <w:r w:rsidRPr="00F65837">
        <w:rPr>
          <w:rFonts w:ascii="Arial" w:eastAsia="Calibri" w:hAnsi="Arial" w:cs="Arial"/>
          <w:sz w:val="26"/>
          <w:szCs w:val="26"/>
        </w:rPr>
        <w:t>__________________, lì ___________</w:t>
      </w:r>
    </w:p>
    <w:p w14:paraId="3903166B" w14:textId="77777777" w:rsidR="00F65837" w:rsidRPr="00F65837" w:rsidRDefault="00F65837" w:rsidP="00F65837">
      <w:pPr>
        <w:spacing w:after="200" w:line="216" w:lineRule="auto"/>
        <w:ind w:left="4956" w:firstLine="708"/>
        <w:rPr>
          <w:rFonts w:ascii="Arial" w:eastAsia="Calibri" w:hAnsi="Arial" w:cs="Arial"/>
          <w:b/>
        </w:rPr>
      </w:pPr>
      <w:r w:rsidRPr="00F65837">
        <w:rPr>
          <w:rFonts w:ascii="Arial" w:eastAsia="Calibri" w:hAnsi="Arial" w:cs="Arial"/>
          <w:b/>
        </w:rPr>
        <w:t>IL DIRIGENTE SCOLASTICO</w:t>
      </w:r>
      <w:r w:rsidRPr="00F65837">
        <w:rPr>
          <w:rFonts w:ascii="Arial" w:eastAsia="Calibri" w:hAnsi="Arial" w:cs="Arial"/>
          <w:b/>
        </w:rPr>
        <w:tab/>
      </w:r>
    </w:p>
    <w:p w14:paraId="467FD745" w14:textId="77777777" w:rsidR="0082146E" w:rsidRDefault="00A96BBD" w:rsidP="00A96BBD">
      <w:pPr>
        <w:jc w:val="right"/>
      </w:pPr>
      <w:r>
        <w:t>__________________________________________</w:t>
      </w:r>
    </w:p>
    <w:sectPr w:rsidR="008214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D4C7" w14:textId="77777777" w:rsidR="00D16A7B" w:rsidRDefault="00D16A7B" w:rsidP="00F65837">
      <w:r>
        <w:separator/>
      </w:r>
    </w:p>
  </w:endnote>
  <w:endnote w:type="continuationSeparator" w:id="0">
    <w:p w14:paraId="561B4AE8" w14:textId="77777777" w:rsidR="00D16A7B" w:rsidRDefault="00D16A7B" w:rsidP="00F6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F6A1" w14:textId="77777777" w:rsidR="00BE0FD6" w:rsidRDefault="00BE0F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5B62E" w14:textId="1D59194E" w:rsidR="00B76C9F" w:rsidRDefault="00B76C9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D42FB1">
      <w:rPr>
        <w:noProof/>
      </w:rPr>
      <w:t>8</w:t>
    </w:r>
    <w:r>
      <w:fldChar w:fldCharType="end"/>
    </w:r>
  </w:p>
  <w:p w14:paraId="014142C7" w14:textId="77777777" w:rsidR="00C00878" w:rsidRDefault="00C0087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514E5" w14:textId="4CA61D66" w:rsidR="00437ED2" w:rsidRPr="00AB6060" w:rsidRDefault="00AB6060" w:rsidP="000B6964">
    <w:pPr>
      <w:pStyle w:val="Pidipagina"/>
      <w:rPr>
        <w:sz w:val="22"/>
        <w:szCs w:val="22"/>
        <w:lang w:val="it-IT"/>
      </w:rPr>
    </w:pPr>
    <w:r>
      <w:rPr>
        <w:sz w:val="22"/>
        <w:szCs w:val="22"/>
        <w:lang w:val="it-IT"/>
      </w:rPr>
      <w:t>PDP – BES Anno Scolastico 20…/20…</w:t>
    </w:r>
    <w:r>
      <w:rPr>
        <w:sz w:val="22"/>
        <w:szCs w:val="22"/>
        <w:lang w:val="it-IT"/>
      </w:rPr>
      <w:tab/>
    </w:r>
    <w:r>
      <w:rPr>
        <w:sz w:val="22"/>
        <w:szCs w:val="22"/>
        <w:lang w:val="it-IT"/>
      </w:rPr>
      <w:tab/>
      <w:t>CLASSE ……</w:t>
    </w:r>
    <w:proofErr w:type="gramStart"/>
    <w:r>
      <w:rPr>
        <w:sz w:val="22"/>
        <w:szCs w:val="22"/>
        <w:lang w:val="it-IT"/>
      </w:rPr>
      <w:t>…….</w:t>
    </w:r>
    <w:proofErr w:type="gramEnd"/>
    <w:r>
      <w:rPr>
        <w:sz w:val="22"/>
        <w:szCs w:val="22"/>
        <w:lang w:val="it-IT"/>
      </w:rPr>
      <w:t>.</w:t>
    </w:r>
  </w:p>
  <w:p w14:paraId="0F11A7F9" w14:textId="77777777" w:rsidR="000B6964" w:rsidRPr="000B6964" w:rsidRDefault="000B6964" w:rsidP="000B6964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1824" w14:textId="77777777" w:rsidR="00B76C9F" w:rsidRDefault="00B76C9F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D42FB1">
      <w:rPr>
        <w:noProof/>
      </w:rPr>
      <w:t>14</w:t>
    </w:r>
    <w:r>
      <w:fldChar w:fldCharType="end"/>
    </w:r>
  </w:p>
  <w:p w14:paraId="5652E84E" w14:textId="77777777" w:rsidR="00B76C9F" w:rsidRDefault="00B76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93DB9" w14:textId="77777777" w:rsidR="00D16A7B" w:rsidRDefault="00D16A7B" w:rsidP="00F65837">
      <w:r>
        <w:separator/>
      </w:r>
    </w:p>
  </w:footnote>
  <w:footnote w:type="continuationSeparator" w:id="0">
    <w:p w14:paraId="2BF9B630" w14:textId="77777777" w:rsidR="00D16A7B" w:rsidRDefault="00D16A7B" w:rsidP="00F65837">
      <w:r>
        <w:continuationSeparator/>
      </w:r>
    </w:p>
  </w:footnote>
  <w:footnote w:id="1">
    <w:p w14:paraId="5B438EA6" w14:textId="77777777" w:rsidR="00B76C9F" w:rsidRDefault="00B76C9F" w:rsidP="00F65837">
      <w:pPr>
        <w:pStyle w:val="Testonotaapidipagina"/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lang w:val="it-IT"/>
        </w:rPr>
        <w:t xml:space="preserve">Si ricorda che per molti allievi (es. con DSA o svantaggio), </w:t>
      </w:r>
      <w:r>
        <w:rPr>
          <w:b/>
          <w:lang w:val="it-IT"/>
        </w:rPr>
        <w:t>la scelta della dispensa</w:t>
      </w:r>
      <w:r>
        <w:rPr>
          <w:lang w:val="it-IT"/>
        </w:rPr>
        <w:t xml:space="preserve"> da un obiettivo di apprendimento </w:t>
      </w:r>
      <w:r>
        <w:rPr>
          <w:b/>
          <w:lang w:val="it-IT"/>
        </w:rPr>
        <w:t>deve rappresentare l’ultima opzione</w:t>
      </w:r>
      <w:r>
        <w:rPr>
          <w:lang w:val="it-IT"/>
        </w:rPr>
        <w:t xml:space="preserve">. </w:t>
      </w:r>
    </w:p>
  </w:footnote>
  <w:footnote w:id="2">
    <w:p w14:paraId="49C46499" w14:textId="77777777" w:rsidR="00B76C9F" w:rsidRDefault="00B76C9F" w:rsidP="00F65837">
      <w:pPr>
        <w:pStyle w:val="Testonotaapidipagina"/>
        <w:rPr>
          <w:lang w:val="it-IT"/>
        </w:rPr>
      </w:pPr>
      <w:r>
        <w:rPr>
          <w:rStyle w:val="Caratteredellanota"/>
          <w:rFonts w:ascii="Arial" w:hAnsi="Arial"/>
        </w:rPr>
        <w:footnoteRef/>
      </w:r>
      <w:r>
        <w:tab/>
        <w:t xml:space="preserve"> </w:t>
      </w:r>
      <w:r>
        <w:rPr>
          <w:lang w:val="it-IT"/>
        </w:rPr>
        <w:t xml:space="preserve">Si ricorda che </w:t>
      </w:r>
      <w:r>
        <w:rPr>
          <w:b/>
          <w:lang w:val="it-IT"/>
        </w:rPr>
        <w:t>molti strumenti compensativi non costituiscono un ausilio “eccezionale” o alternativo</w:t>
      </w:r>
      <w:r>
        <w:rPr>
          <w:lang w:val="it-IT"/>
        </w:rPr>
        <w:t xml:space="preserve"> a quelli utilizzabili nella didattica “ordinaria” per tutta la classe; al contrario, essi possono rappresentare </w:t>
      </w:r>
      <w:r>
        <w:rPr>
          <w:b/>
          <w:lang w:val="it-IT"/>
        </w:rPr>
        <w:t>un’</w:t>
      </w:r>
      <w:r w:rsidR="006524B6">
        <w:rPr>
          <w:b/>
          <w:lang w:val="it-IT"/>
        </w:rPr>
        <w:t xml:space="preserve">occasione di </w:t>
      </w:r>
      <w:r>
        <w:rPr>
          <w:b/>
          <w:lang w:val="it-IT"/>
        </w:rPr>
        <w:t>arricchimento e differenziazio</w:t>
      </w:r>
      <w:r w:rsidR="006524B6">
        <w:rPr>
          <w:b/>
          <w:lang w:val="it-IT"/>
        </w:rPr>
        <w:t xml:space="preserve">ne della didattica a favore di </w:t>
      </w:r>
      <w:r>
        <w:rPr>
          <w:b/>
          <w:lang w:val="it-IT"/>
        </w:rPr>
        <w:t xml:space="preserve">tutti gli studenti </w:t>
      </w:r>
      <w:r>
        <w:rPr>
          <w:lang w:val="it-IT"/>
        </w:rPr>
        <w:t xml:space="preserve">(come ad esempio per quanto riguarda l’uso delle mappe concettuali o di altri </w:t>
      </w:r>
      <w:r w:rsidR="006524B6">
        <w:rPr>
          <w:lang w:val="it-IT"/>
        </w:rPr>
        <w:t>organizzatori concettuali e di supporti informatici</w:t>
      </w:r>
      <w:r>
        <w:rPr>
          <w:lang w:val="it-IT"/>
        </w:rPr>
        <w:t xml:space="preserve">). Si consiglia di esplicitare/documentare </w:t>
      </w:r>
      <w:r>
        <w:rPr>
          <w:b/>
          <w:lang w:val="it-IT"/>
        </w:rPr>
        <w:t>i</w:t>
      </w:r>
      <w:r w:rsidR="006524B6">
        <w:rPr>
          <w:b/>
          <w:lang w:val="it-IT"/>
        </w:rPr>
        <w:t xml:space="preserve"> miglioramenti della didattica </w:t>
      </w:r>
      <w:r>
        <w:rPr>
          <w:b/>
          <w:lang w:val="it-IT"/>
        </w:rPr>
        <w:t>per tutti</w:t>
      </w:r>
      <w:r w:rsidR="006524B6">
        <w:rPr>
          <w:lang w:val="it-IT"/>
        </w:rPr>
        <w:t xml:space="preserve"> in tal senso,</w:t>
      </w:r>
      <w:r>
        <w:rPr>
          <w:lang w:val="it-IT"/>
        </w:rPr>
        <w:t xml:space="preserve"> attraverso la compilazione della tabella sopra riportata. Tali azioni contribuiranno all’individuazione/integrazione di processi di miglioramento dell’inclusione scolastica da esplicitare nel </w:t>
      </w:r>
      <w:r>
        <w:rPr>
          <w:b/>
          <w:lang w:val="it-IT"/>
        </w:rPr>
        <w:t>Piano Annuale dell’Inclusione (PAI)</w:t>
      </w:r>
      <w:r>
        <w:rPr>
          <w:lang w:val="it-IT"/>
        </w:rPr>
        <w:t xml:space="preserve"> e favoriranno il raccordo tra i documenti.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20C98" w14:textId="77777777" w:rsidR="00BE0FD6" w:rsidRDefault="00BE0F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86C0B" w14:textId="77777777" w:rsidR="00BE0FD6" w:rsidRDefault="00BE0F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5E01" w14:textId="77777777" w:rsidR="00BE0FD6" w:rsidRDefault="00BE0F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"/>
      <w:lvlJc w:val="left"/>
      <w:pPr>
        <w:tabs>
          <w:tab w:val="num" w:pos="0"/>
        </w:tabs>
        <w:ind w:left="36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  <w:color w:val="auto"/>
      </w:rPr>
    </w:lvl>
  </w:abstractNum>
  <w:abstractNum w:abstractNumId="8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b/>
      </w:rPr>
    </w:lvl>
  </w:abstractNum>
  <w:abstractNum w:abstractNumId="10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D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decimal"/>
      <w:lvlText w:val="C%1."/>
      <w:lvlJc w:val="left"/>
      <w:pPr>
        <w:tabs>
          <w:tab w:val="num" w:pos="0"/>
        </w:tabs>
        <w:ind w:left="502" w:hanging="36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237D1EC8"/>
    <w:multiLevelType w:val="hybridMultilevel"/>
    <w:tmpl w:val="196CAF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F61EE"/>
    <w:multiLevelType w:val="hybridMultilevel"/>
    <w:tmpl w:val="40AA44A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CC3CCA"/>
    <w:multiLevelType w:val="hybridMultilevel"/>
    <w:tmpl w:val="82289F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D6DB3"/>
    <w:multiLevelType w:val="hybridMultilevel"/>
    <w:tmpl w:val="8D209C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66384"/>
    <w:multiLevelType w:val="hybridMultilevel"/>
    <w:tmpl w:val="05583D8A"/>
    <w:lvl w:ilvl="0" w:tplc="63ECE418">
      <w:numFmt w:val="bullet"/>
      <w:lvlText w:val=""/>
      <w:lvlJc w:val="left"/>
      <w:pPr>
        <w:ind w:left="756" w:hanging="360"/>
      </w:pPr>
      <w:rPr>
        <w:rFonts w:ascii="Wingdings" w:eastAsia="Wingdings" w:hAnsi="Wingdings" w:cs="Wingdings" w:hint="default"/>
        <w:w w:val="136"/>
        <w:sz w:val="24"/>
        <w:szCs w:val="24"/>
        <w:lang w:val="en-US" w:eastAsia="en-US" w:bidi="en-US"/>
      </w:rPr>
    </w:lvl>
    <w:lvl w:ilvl="1" w:tplc="2CF65CDC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en-US"/>
      </w:rPr>
    </w:lvl>
    <w:lvl w:ilvl="2" w:tplc="BC6894E8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en-US"/>
      </w:rPr>
    </w:lvl>
    <w:lvl w:ilvl="3" w:tplc="FD48506C">
      <w:numFmt w:val="bullet"/>
      <w:lvlText w:val="•"/>
      <w:lvlJc w:val="left"/>
      <w:pPr>
        <w:ind w:left="3737" w:hanging="360"/>
      </w:pPr>
      <w:rPr>
        <w:rFonts w:hint="default"/>
        <w:lang w:val="en-US" w:eastAsia="en-US" w:bidi="en-US"/>
      </w:rPr>
    </w:lvl>
    <w:lvl w:ilvl="4" w:tplc="CFC20680">
      <w:numFmt w:val="bullet"/>
      <w:lvlText w:val="•"/>
      <w:lvlJc w:val="left"/>
      <w:pPr>
        <w:ind w:left="4730" w:hanging="360"/>
      </w:pPr>
      <w:rPr>
        <w:rFonts w:hint="default"/>
        <w:lang w:val="en-US" w:eastAsia="en-US" w:bidi="en-US"/>
      </w:rPr>
    </w:lvl>
    <w:lvl w:ilvl="5" w:tplc="AAFC31D6">
      <w:numFmt w:val="bullet"/>
      <w:lvlText w:val="•"/>
      <w:lvlJc w:val="left"/>
      <w:pPr>
        <w:ind w:left="5723" w:hanging="360"/>
      </w:pPr>
      <w:rPr>
        <w:rFonts w:hint="default"/>
        <w:lang w:val="en-US" w:eastAsia="en-US" w:bidi="en-US"/>
      </w:rPr>
    </w:lvl>
    <w:lvl w:ilvl="6" w:tplc="31701E70">
      <w:numFmt w:val="bullet"/>
      <w:lvlText w:val="•"/>
      <w:lvlJc w:val="left"/>
      <w:pPr>
        <w:ind w:left="6715" w:hanging="360"/>
      </w:pPr>
      <w:rPr>
        <w:rFonts w:hint="default"/>
        <w:lang w:val="en-US" w:eastAsia="en-US" w:bidi="en-US"/>
      </w:rPr>
    </w:lvl>
    <w:lvl w:ilvl="7" w:tplc="F6DE5774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en-US"/>
      </w:rPr>
    </w:lvl>
    <w:lvl w:ilvl="8" w:tplc="8E1AF4D4">
      <w:numFmt w:val="bullet"/>
      <w:lvlText w:val="•"/>
      <w:lvlJc w:val="left"/>
      <w:pPr>
        <w:ind w:left="8701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645E342E"/>
    <w:multiLevelType w:val="hybridMultilevel"/>
    <w:tmpl w:val="17E05C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51589">
    <w:abstractNumId w:val="0"/>
  </w:num>
  <w:num w:numId="2" w16cid:durableId="1963152940">
    <w:abstractNumId w:val="2"/>
  </w:num>
  <w:num w:numId="3" w16cid:durableId="538250994">
    <w:abstractNumId w:val="5"/>
  </w:num>
  <w:num w:numId="4" w16cid:durableId="194268307">
    <w:abstractNumId w:val="8"/>
  </w:num>
  <w:num w:numId="5" w16cid:durableId="1616212107">
    <w:abstractNumId w:val="9"/>
  </w:num>
  <w:num w:numId="6" w16cid:durableId="1970822391">
    <w:abstractNumId w:val="11"/>
  </w:num>
  <w:num w:numId="7" w16cid:durableId="1241213576">
    <w:abstractNumId w:val="15"/>
  </w:num>
  <w:num w:numId="8" w16cid:durableId="1841197219">
    <w:abstractNumId w:val="1"/>
  </w:num>
  <w:num w:numId="9" w16cid:durableId="45838099">
    <w:abstractNumId w:val="3"/>
  </w:num>
  <w:num w:numId="10" w16cid:durableId="950287310">
    <w:abstractNumId w:val="4"/>
  </w:num>
  <w:num w:numId="11" w16cid:durableId="1860120694">
    <w:abstractNumId w:val="6"/>
  </w:num>
  <w:num w:numId="12" w16cid:durableId="2082871571">
    <w:abstractNumId w:val="7"/>
  </w:num>
  <w:num w:numId="13" w16cid:durableId="689572680">
    <w:abstractNumId w:val="10"/>
  </w:num>
  <w:num w:numId="14" w16cid:durableId="693920044">
    <w:abstractNumId w:val="12"/>
  </w:num>
  <w:num w:numId="15" w16cid:durableId="1780106316">
    <w:abstractNumId w:val="13"/>
  </w:num>
  <w:num w:numId="16" w16cid:durableId="450831806">
    <w:abstractNumId w:val="14"/>
  </w:num>
  <w:num w:numId="17" w16cid:durableId="244342156">
    <w:abstractNumId w:val="18"/>
  </w:num>
  <w:num w:numId="18" w16cid:durableId="1744570042">
    <w:abstractNumId w:val="17"/>
  </w:num>
  <w:num w:numId="19" w16cid:durableId="406541735">
    <w:abstractNumId w:val="19"/>
  </w:num>
  <w:num w:numId="20" w16cid:durableId="1752044644">
    <w:abstractNumId w:val="16"/>
  </w:num>
  <w:num w:numId="21" w16cid:durableId="1469276493">
    <w:abstractNumId w:val="21"/>
  </w:num>
  <w:num w:numId="22" w16cid:durableId="8203882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837"/>
    <w:rsid w:val="00027AB6"/>
    <w:rsid w:val="000425B3"/>
    <w:rsid w:val="000B6964"/>
    <w:rsid w:val="000C2266"/>
    <w:rsid w:val="00126E65"/>
    <w:rsid w:val="0022102D"/>
    <w:rsid w:val="00266DCD"/>
    <w:rsid w:val="00274A1F"/>
    <w:rsid w:val="003053E8"/>
    <w:rsid w:val="003422DF"/>
    <w:rsid w:val="00436803"/>
    <w:rsid w:val="00437ED2"/>
    <w:rsid w:val="00585528"/>
    <w:rsid w:val="005C5891"/>
    <w:rsid w:val="006524B6"/>
    <w:rsid w:val="006618BB"/>
    <w:rsid w:val="00750088"/>
    <w:rsid w:val="007B20B6"/>
    <w:rsid w:val="007B6A2D"/>
    <w:rsid w:val="007C1E23"/>
    <w:rsid w:val="007D786E"/>
    <w:rsid w:val="0082146E"/>
    <w:rsid w:val="00870BC4"/>
    <w:rsid w:val="0088418D"/>
    <w:rsid w:val="008B1D1E"/>
    <w:rsid w:val="00A96BBD"/>
    <w:rsid w:val="00AB6060"/>
    <w:rsid w:val="00B76C9F"/>
    <w:rsid w:val="00BE0FD6"/>
    <w:rsid w:val="00C00878"/>
    <w:rsid w:val="00CC42B8"/>
    <w:rsid w:val="00CD7FF1"/>
    <w:rsid w:val="00D12782"/>
    <w:rsid w:val="00D16A7B"/>
    <w:rsid w:val="00D20848"/>
    <w:rsid w:val="00D42FB1"/>
    <w:rsid w:val="00D7114A"/>
    <w:rsid w:val="00E23619"/>
    <w:rsid w:val="00E35D82"/>
    <w:rsid w:val="00E426D4"/>
    <w:rsid w:val="00EC0461"/>
    <w:rsid w:val="00EC631F"/>
    <w:rsid w:val="00EE7B7B"/>
    <w:rsid w:val="00F454E7"/>
    <w:rsid w:val="00F65837"/>
    <w:rsid w:val="00F66A11"/>
    <w:rsid w:val="00F8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CD291"/>
  <w15:docId w15:val="{BA089B14-FD47-4308-8726-4C463313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58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58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F6583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F65837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character" w:styleId="Collegamentoipertestuale">
    <w:name w:val="Hyperlink"/>
    <w:rsid w:val="00F65837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F658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basedOn w:val="Carpredefinitoparagrafo"/>
    <w:link w:val="Pidipagina"/>
    <w:rsid w:val="00F65837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Sommario1">
    <w:name w:val="toc 1"/>
    <w:basedOn w:val="Normale"/>
    <w:next w:val="Normale"/>
    <w:rsid w:val="00F65837"/>
    <w:pPr>
      <w:tabs>
        <w:tab w:val="left" w:pos="7513"/>
        <w:tab w:val="right" w:leader="dot" w:pos="9628"/>
      </w:tabs>
      <w:spacing w:line="360" w:lineRule="auto"/>
      <w:ind w:left="284" w:hanging="284"/>
    </w:pPr>
    <w:rPr>
      <w:rFonts w:ascii="Arial" w:hAnsi="Arial" w:cs="Arial"/>
      <w:sz w:val="22"/>
      <w:szCs w:val="22"/>
    </w:rPr>
  </w:style>
  <w:style w:type="paragraph" w:customStyle="1" w:styleId="Nomesociet">
    <w:name w:val="Nome società"/>
    <w:basedOn w:val="Normale"/>
    <w:rsid w:val="00F65837"/>
    <w:pPr>
      <w:framePr w:w="3845" w:h="1584" w:hSpace="187" w:vSpace="187" w:wrap="notBeside" w:vAnchor="page" w:hAnchor="margin" w:y="894" w:anchorLock="1"/>
      <w:suppressAutoHyphens w:val="0"/>
      <w:spacing w:line="280" w:lineRule="atLeast"/>
      <w:jc w:val="both"/>
    </w:pPr>
    <w:rPr>
      <w:rFonts w:ascii="Arial Black" w:hAnsi="Arial Black"/>
      <w:spacing w:val="-25"/>
      <w:sz w:val="32"/>
      <w:szCs w:val="20"/>
      <w:lang w:eastAsia="it-IT"/>
    </w:rPr>
  </w:style>
  <w:style w:type="character" w:customStyle="1" w:styleId="Collegamentoipertestuale1">
    <w:name w:val="Collegamento ipertestuale1"/>
    <w:rsid w:val="00F6583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58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583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658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Caratteredellanota">
    <w:name w:val="Carattere della nota"/>
    <w:rsid w:val="00F65837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F65837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583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Paragrafoelenco">
    <w:name w:val="List Paragraph"/>
    <w:basedOn w:val="Normale"/>
    <w:uiPriority w:val="1"/>
    <w:qFormat/>
    <w:rsid w:val="00F6583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74A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4A1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e"/>
    <w:uiPriority w:val="1"/>
    <w:qFormat/>
    <w:rsid w:val="008B1D1E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Nessunaspaziatura">
    <w:name w:val="No Spacing"/>
    <w:link w:val="NessunaspaziaturaCarattere"/>
    <w:uiPriority w:val="1"/>
    <w:qFormat/>
    <w:rsid w:val="007B6A2D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7B6A2D"/>
    <w:rPr>
      <w:rFonts w:eastAsiaTheme="minorEastAsia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tis014004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CBCC-6BF6-459E-BEA4-6E0586EC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14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DIDATTICO PERSONALIZZATO
ALUNNI BES
 a.s.  20…/20…
Classe…………</vt:lpstr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DIDATTICO PERSONALIZZATO
ALUNNI BES
 a.s.  20…/20…
Classe…………</dc:title>
  <dc:creator>Paolo Savi</dc:creator>
  <cp:lastModifiedBy>Francesco Manna</cp:lastModifiedBy>
  <cp:revision>27</cp:revision>
  <cp:lastPrinted>2014-10-07T09:43:00Z</cp:lastPrinted>
  <dcterms:created xsi:type="dcterms:W3CDTF">2013-10-11T10:40:00Z</dcterms:created>
  <dcterms:modified xsi:type="dcterms:W3CDTF">2023-05-23T20:19:00Z</dcterms:modified>
</cp:coreProperties>
</file>